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832" w:rsidRPr="00AE3832" w:rsidRDefault="00AE3832" w:rsidP="00AE38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832" w:rsidRPr="00AE3832" w:rsidRDefault="00AE3832" w:rsidP="00AE38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«Согласовано»                                                                                              </w:t>
      </w:r>
      <w:r w:rsidR="00227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«Утверждаю</w:t>
      </w:r>
      <w:r w:rsidRPr="00AE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E3832" w:rsidRPr="00AE3832" w:rsidRDefault="00AE3832" w:rsidP="00AE38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Зам. директора по ВР                                                                         </w:t>
      </w:r>
      <w:r w:rsidR="00227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Директор</w:t>
      </w:r>
      <w:r w:rsidRPr="00AE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школы</w:t>
      </w:r>
    </w:p>
    <w:p w:rsidR="00AE3832" w:rsidRPr="00AE3832" w:rsidRDefault="00227619" w:rsidP="00AE38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______/Култаева А.А</w:t>
      </w:r>
      <w:r w:rsidR="00AE3832" w:rsidRPr="00AE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________/Саидова З.П</w:t>
      </w:r>
      <w:r w:rsidR="00AE3832" w:rsidRPr="00AE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AE3832" w:rsidRPr="00AE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    «___»___________2019г.                                                                                               «___»_______________2019г.    </w:t>
      </w:r>
    </w:p>
    <w:p w:rsidR="00AE3832" w:rsidRPr="00AE3832" w:rsidRDefault="00AE3832" w:rsidP="00AE383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E3832" w:rsidRPr="00AE3832" w:rsidRDefault="00AE3832" w:rsidP="00AE3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E3832" w:rsidRPr="00AE3832" w:rsidRDefault="00AE3832" w:rsidP="00AE3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E3832" w:rsidRPr="00AE3832" w:rsidRDefault="00AE3832" w:rsidP="00AE383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AE3832" w:rsidRPr="00AE3832" w:rsidRDefault="00AE3832" w:rsidP="00AE383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lang w:eastAsia="ru-RU"/>
        </w:rPr>
      </w:pPr>
    </w:p>
    <w:p w:rsidR="00AE3832" w:rsidRPr="00AE3832" w:rsidRDefault="00AE3832" w:rsidP="00AE383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lang w:eastAsia="ru-RU"/>
        </w:rPr>
      </w:pPr>
    </w:p>
    <w:p w:rsidR="00AE3832" w:rsidRPr="00AE3832" w:rsidRDefault="00AE3832" w:rsidP="00AE383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  <w:r w:rsidRPr="00AE3832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  <w:t>План работы</w:t>
      </w:r>
    </w:p>
    <w:p w:rsidR="00AE3832" w:rsidRPr="00AE3832" w:rsidRDefault="00AE3832" w:rsidP="00AE383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  <w:r w:rsidRPr="00AE3832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 xml:space="preserve"> педагога-психолога</w:t>
      </w:r>
    </w:p>
    <w:p w:rsidR="00AE3832" w:rsidRPr="00AE3832" w:rsidRDefault="00227619" w:rsidP="00AE383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МКОУ «Новомонастырская СОШ</w:t>
      </w:r>
      <w:r w:rsidR="00AE3832" w:rsidRPr="00AE3832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»  </w:t>
      </w:r>
    </w:p>
    <w:p w:rsidR="00AE3832" w:rsidRPr="00AE3832" w:rsidRDefault="00AE3832" w:rsidP="00AE383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  <w:r w:rsidRPr="00AE3832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>на 2019– 2020 учебный год</w:t>
      </w:r>
    </w:p>
    <w:p w:rsidR="00AE3832" w:rsidRPr="00AE3832" w:rsidRDefault="00AE3832" w:rsidP="00AE383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</w:p>
    <w:p w:rsidR="00AE3832" w:rsidRPr="00AE3832" w:rsidRDefault="00227619" w:rsidP="00AE3832">
      <w:pPr>
        <w:spacing w:before="60" w:after="60" w:line="240" w:lineRule="auto"/>
        <w:jc w:val="center"/>
        <w:rPr>
          <w:rFonts w:ascii="Franklin Gothic Demi Cond" w:eastAsia="Times New Roman" w:hAnsi="Franklin Gothic Demi Cond" w:cs="Times New Roman"/>
          <w:b/>
          <w:i/>
          <w:sz w:val="72"/>
          <w:szCs w:val="72"/>
          <w:lang w:eastAsia="ru-RU"/>
        </w:rPr>
      </w:pPr>
      <w:r>
        <w:rPr>
          <w:rFonts w:ascii="Franklin Gothic Demi Cond" w:eastAsia="Times New Roman" w:hAnsi="Franklin Gothic Demi Cond" w:cs="Times New Roman"/>
          <w:b/>
          <w:bCs/>
          <w:i/>
          <w:sz w:val="72"/>
          <w:szCs w:val="72"/>
          <w:lang w:eastAsia="ru-RU"/>
        </w:rPr>
        <w:t>Абдулаевой Нуржан Алиевны</w:t>
      </w:r>
    </w:p>
    <w:p w:rsidR="00AE3832" w:rsidRPr="00AE3832" w:rsidRDefault="00AE3832" w:rsidP="00AE3832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lang w:eastAsia="ru-RU"/>
        </w:rPr>
      </w:pPr>
    </w:p>
    <w:p w:rsidR="00AE3832" w:rsidRPr="00AE3832" w:rsidRDefault="00AE3832" w:rsidP="00AE383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E3832" w:rsidRPr="00AE3832" w:rsidRDefault="00AE3832" w:rsidP="00AE383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E3832" w:rsidRPr="00AE3832" w:rsidRDefault="00AE3832" w:rsidP="00AE383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5B321A" w:rsidRDefault="005B321A" w:rsidP="00AE3832">
      <w:pPr>
        <w:spacing w:before="60" w:after="6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3832" w:rsidRPr="00AE3832" w:rsidRDefault="00AE3832" w:rsidP="00C2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 деятельности: </w:t>
      </w:r>
      <w:r w:rsidRPr="00AE383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E38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одействие созданию </w:t>
      </w:r>
      <w:r w:rsidRPr="00AE3832">
        <w:rPr>
          <w:rFonts w:ascii="Times New Roman" w:eastAsia="Calibri" w:hAnsi="Times New Roman" w:cs="Times New Roman"/>
          <w:sz w:val="28"/>
          <w:szCs w:val="28"/>
        </w:rPr>
        <w:t>социальной ситуации развития, соответствующей индивидуальности обучающихся и обеспечивающей психологические условия для успешного обучения, охраны здоровья и развития личности обучающихся, их родителей (законных представителей), педагогических работников и других участников образовательного процесса.</w:t>
      </w:r>
    </w:p>
    <w:p w:rsidR="00AE3832" w:rsidRPr="00AE3832" w:rsidRDefault="00AE3832" w:rsidP="00C214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задачи:  </w:t>
      </w:r>
    </w:p>
    <w:p w:rsidR="00AE3832" w:rsidRPr="005B321A" w:rsidRDefault="00AE3832" w:rsidP="00C21408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2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AE3832" w:rsidRPr="005B321A" w:rsidRDefault="00AE3832" w:rsidP="00C21408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 укрепление психологического здоровья обучающихся; </w:t>
      </w:r>
    </w:p>
    <w:p w:rsidR="00AE3832" w:rsidRPr="005B321A" w:rsidRDefault="00AE3832" w:rsidP="00C21408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2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ценности здоровья и безопасного образа жизни;</w:t>
      </w:r>
    </w:p>
    <w:p w:rsidR="00AE3832" w:rsidRPr="00AE3832" w:rsidRDefault="00AE3832" w:rsidP="00C21408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32">
        <w:rPr>
          <w:rFonts w:ascii="Times New Roman" w:eastAsia="Calibri" w:hAnsi="Times New Roman" w:cs="Times New Roman"/>
          <w:sz w:val="28"/>
          <w:szCs w:val="28"/>
          <w:lang w:eastAsia="ru-RU"/>
        </w:rPr>
        <w:t>мониторинг психолого-педагогического статуса ребенка и динамики его психологического развития в процессе школьного обучения; содействие индивидуализации образовательного маршрута;</w:t>
      </w:r>
    </w:p>
    <w:p w:rsidR="00AE3832" w:rsidRPr="00AE3832" w:rsidRDefault="00AE3832" w:rsidP="00C21408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реализации (выполнению) требований федерального государственного образовательного стандарта к личностным, метапредметным и предметным результатам освоения обучающимися основной образовательной программы основного общего образования; </w:t>
      </w:r>
    </w:p>
    <w:p w:rsidR="00AE3832" w:rsidRPr="00AE3832" w:rsidRDefault="00AE3832" w:rsidP="00C21408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32">
        <w:rPr>
          <w:rFonts w:ascii="Times New Roman" w:eastAsia="Calibri" w:hAnsi="Times New Roman" w:cs="Times New Roman"/>
          <w:sz w:val="28"/>
          <w:szCs w:val="28"/>
        </w:rPr>
        <w:t>содействие педагогическим работникам, родителям (законным представителям) в воспитании обучающихся, а также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личности;</w:t>
      </w:r>
    </w:p>
    <w:p w:rsidR="00AE3832" w:rsidRPr="00AE3832" w:rsidRDefault="00AE3832" w:rsidP="00C21408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всеобуча для педагогов и родителей с целью обеспечения индивидуального подхода к каждому ребёнку;</w:t>
      </w:r>
    </w:p>
    <w:p w:rsidR="00AE3832" w:rsidRPr="00AE3832" w:rsidRDefault="00AE3832" w:rsidP="00C21408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детей, имеющих отклонения в развитии когнитивной и эмоционально-волевой сферы. </w:t>
      </w:r>
    </w:p>
    <w:p w:rsidR="00AE3832" w:rsidRPr="00AE3832" w:rsidRDefault="00AE3832" w:rsidP="00C21408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учащимся в решении актуальных задач развития, обучения: при возникновении учебных трудностей, проблем с выбором профессионального маршрута, при нарушениях эмоционально-волевой сферы, появлении проблем в межличностных отношениях со сверстниками, педагогами, родителями;</w:t>
      </w:r>
    </w:p>
    <w:p w:rsidR="00AE3832" w:rsidRPr="00AE3832" w:rsidRDefault="00AE3832" w:rsidP="00C21408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поддержку в решении экзистенциальных вопросов (самопознание, саморазвитие, поиск смысла жизни, достижение личной идентичности);</w:t>
      </w:r>
    </w:p>
    <w:p w:rsidR="00AE3832" w:rsidRPr="00AE3832" w:rsidRDefault="00AE3832" w:rsidP="00C21408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помощь в развитии психологической компетентности (психологической культуры) учащихся, родителей, педагогов;</w:t>
      </w:r>
    </w:p>
    <w:p w:rsidR="00AE3832" w:rsidRPr="00AE3832" w:rsidRDefault="00AE3832" w:rsidP="00C21408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педагогам и родителям в профилактике девиантного поведения и зависимостей;</w:t>
      </w:r>
    </w:p>
    <w:p w:rsidR="00C21408" w:rsidRPr="00C21408" w:rsidRDefault="00AE3832" w:rsidP="00C21408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деятельность педагогов научно-методическими материалами и разработками в области психологии.</w:t>
      </w:r>
    </w:p>
    <w:p w:rsidR="00C21408" w:rsidRDefault="00C21408" w:rsidP="00C2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21408" w:rsidRDefault="00C21408" w:rsidP="00C2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21408" w:rsidRDefault="00C21408" w:rsidP="00C2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3345" w:rsidRPr="00AE3832" w:rsidRDefault="00003345" w:rsidP="00C2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E3832">
        <w:rPr>
          <w:rFonts w:ascii="Times New Roman" w:eastAsia="Times New Roman" w:hAnsi="Times New Roman" w:cs="Times New Roman"/>
          <w:b/>
          <w:lang w:eastAsia="ru-RU"/>
        </w:rPr>
        <w:t xml:space="preserve">План работы педагога – психолога на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2019 – 2020</w:t>
      </w:r>
      <w:r w:rsidRPr="00AE3832">
        <w:rPr>
          <w:rFonts w:ascii="Times New Roman" w:eastAsia="Times New Roman" w:hAnsi="Times New Roman" w:cs="Times New Roman"/>
          <w:b/>
          <w:lang w:eastAsia="ru-RU"/>
        </w:rPr>
        <w:t>учебный год.</w:t>
      </w:r>
    </w:p>
    <w:p w:rsidR="00003345" w:rsidRPr="00AE3832" w:rsidRDefault="00003345" w:rsidP="00003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15452" w:type="dxa"/>
        <w:tblInd w:w="-147" w:type="dxa"/>
        <w:tblLook w:val="04A0" w:firstRow="1" w:lastRow="0" w:firstColumn="1" w:lastColumn="0" w:noHBand="0" w:noVBand="1"/>
      </w:tblPr>
      <w:tblGrid>
        <w:gridCol w:w="425"/>
        <w:gridCol w:w="1992"/>
        <w:gridCol w:w="5412"/>
        <w:gridCol w:w="2611"/>
        <w:gridCol w:w="1970"/>
        <w:gridCol w:w="3042"/>
      </w:tblGrid>
      <w:tr w:rsidR="00531AD4" w:rsidRPr="008925EF" w:rsidTr="003D7BDD">
        <w:tc>
          <w:tcPr>
            <w:tcW w:w="425" w:type="dxa"/>
          </w:tcPr>
          <w:p w:rsidR="00531AD4" w:rsidRPr="008925EF" w:rsidRDefault="00531AD4" w:rsidP="001A107F">
            <w:pPr>
              <w:jc w:val="center"/>
              <w:rPr>
                <w:b/>
              </w:rPr>
            </w:pPr>
            <w:r w:rsidRPr="008925EF">
              <w:rPr>
                <w:b/>
              </w:rPr>
              <w:t>№</w:t>
            </w:r>
          </w:p>
        </w:tc>
        <w:tc>
          <w:tcPr>
            <w:tcW w:w="1992" w:type="dxa"/>
          </w:tcPr>
          <w:p w:rsidR="00531AD4" w:rsidRPr="008925EF" w:rsidRDefault="00531AD4" w:rsidP="001A107F">
            <w:pPr>
              <w:jc w:val="center"/>
              <w:rPr>
                <w:b/>
              </w:rPr>
            </w:pPr>
            <w:r w:rsidRPr="008925EF">
              <w:rPr>
                <w:b/>
              </w:rPr>
              <w:t>Виды деятельности</w:t>
            </w:r>
          </w:p>
        </w:tc>
        <w:tc>
          <w:tcPr>
            <w:tcW w:w="5412" w:type="dxa"/>
          </w:tcPr>
          <w:p w:rsidR="00531AD4" w:rsidRPr="008925EF" w:rsidRDefault="00531AD4" w:rsidP="001A107F">
            <w:pPr>
              <w:jc w:val="center"/>
              <w:rPr>
                <w:b/>
              </w:rPr>
            </w:pPr>
            <w:r w:rsidRPr="008925EF">
              <w:rPr>
                <w:b/>
              </w:rPr>
              <w:t>Планируемые мероприятия</w:t>
            </w:r>
          </w:p>
        </w:tc>
        <w:tc>
          <w:tcPr>
            <w:tcW w:w="2611" w:type="dxa"/>
          </w:tcPr>
          <w:p w:rsidR="00531AD4" w:rsidRPr="008925EF" w:rsidRDefault="00531AD4" w:rsidP="001A107F">
            <w:pPr>
              <w:jc w:val="center"/>
              <w:rPr>
                <w:b/>
              </w:rPr>
            </w:pPr>
            <w:r w:rsidRPr="008925EF">
              <w:rPr>
                <w:b/>
              </w:rPr>
              <w:t>Объект деятельности</w:t>
            </w:r>
          </w:p>
        </w:tc>
        <w:tc>
          <w:tcPr>
            <w:tcW w:w="1970" w:type="dxa"/>
          </w:tcPr>
          <w:p w:rsidR="00531AD4" w:rsidRPr="008925EF" w:rsidRDefault="00531AD4" w:rsidP="001A107F">
            <w:pPr>
              <w:jc w:val="center"/>
              <w:rPr>
                <w:b/>
              </w:rPr>
            </w:pPr>
            <w:r w:rsidRPr="008925EF">
              <w:rPr>
                <w:b/>
              </w:rPr>
              <w:t>Сроки</w:t>
            </w:r>
          </w:p>
        </w:tc>
        <w:tc>
          <w:tcPr>
            <w:tcW w:w="3042" w:type="dxa"/>
          </w:tcPr>
          <w:p w:rsidR="00531AD4" w:rsidRPr="008925EF" w:rsidRDefault="00531AD4" w:rsidP="001A107F">
            <w:pPr>
              <w:jc w:val="center"/>
              <w:rPr>
                <w:b/>
              </w:rPr>
            </w:pPr>
            <w:r w:rsidRPr="008925EF">
              <w:rPr>
                <w:b/>
              </w:rPr>
              <w:t>Примечания</w:t>
            </w:r>
          </w:p>
        </w:tc>
      </w:tr>
      <w:tr w:rsidR="001534A1" w:rsidRPr="008925EF" w:rsidTr="008925EF">
        <w:trPr>
          <w:cantSplit/>
          <w:trHeight w:val="3380"/>
        </w:trPr>
        <w:tc>
          <w:tcPr>
            <w:tcW w:w="425" w:type="dxa"/>
          </w:tcPr>
          <w:p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>1</w:t>
            </w:r>
          </w:p>
        </w:tc>
        <w:tc>
          <w:tcPr>
            <w:tcW w:w="1992" w:type="dxa"/>
            <w:vMerge w:val="restart"/>
            <w:textDirection w:val="tbRl"/>
            <w:vAlign w:val="center"/>
          </w:tcPr>
          <w:p w:rsidR="001534A1" w:rsidRPr="008925EF" w:rsidRDefault="001534A1" w:rsidP="008925EF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8925EF">
              <w:rPr>
                <w:b/>
                <w:sz w:val="32"/>
                <w:szCs w:val="32"/>
              </w:rPr>
              <w:t>Диагностика</w:t>
            </w:r>
          </w:p>
        </w:tc>
        <w:tc>
          <w:tcPr>
            <w:tcW w:w="5412" w:type="dxa"/>
          </w:tcPr>
          <w:p w:rsidR="001534A1" w:rsidRPr="008925EF" w:rsidRDefault="001534A1" w:rsidP="00531AD4">
            <w:pPr>
              <w:shd w:val="clear" w:color="auto" w:fill="FFFFFF" w:themeFill="background1"/>
              <w:spacing w:before="15" w:after="15"/>
              <w:rPr>
                <w:b/>
                <w:sz w:val="24"/>
                <w:szCs w:val="24"/>
              </w:rPr>
            </w:pPr>
            <w:r w:rsidRPr="008925EF">
              <w:rPr>
                <w:b/>
                <w:sz w:val="24"/>
                <w:szCs w:val="24"/>
              </w:rPr>
              <w:t>Проведение диагностических методик на определение адаптации первоклассников к школьному обучению:</w:t>
            </w:r>
          </w:p>
          <w:p w:rsidR="001534A1" w:rsidRPr="008925EF" w:rsidRDefault="001534A1" w:rsidP="00531AD4">
            <w:pPr>
              <w:shd w:val="clear" w:color="auto" w:fill="FFFFFF" w:themeFill="background1"/>
              <w:spacing w:before="180" w:after="180"/>
              <w:rPr>
                <w:b/>
                <w:sz w:val="24"/>
                <w:szCs w:val="24"/>
              </w:rPr>
            </w:pPr>
            <w:r w:rsidRPr="008925EF">
              <w:rPr>
                <w:b/>
                <w:sz w:val="24"/>
                <w:szCs w:val="24"/>
              </w:rPr>
              <w:t>Тест Керна-Йерасика;</w:t>
            </w:r>
          </w:p>
          <w:p w:rsidR="001534A1" w:rsidRPr="008925EF" w:rsidRDefault="001534A1" w:rsidP="00531AD4">
            <w:pPr>
              <w:shd w:val="clear" w:color="auto" w:fill="FFFFFF" w:themeFill="background1"/>
              <w:spacing w:before="180" w:after="180"/>
              <w:rPr>
                <w:b/>
                <w:sz w:val="24"/>
                <w:szCs w:val="24"/>
              </w:rPr>
            </w:pPr>
            <w:r w:rsidRPr="008925EF">
              <w:rPr>
                <w:b/>
                <w:sz w:val="24"/>
                <w:szCs w:val="24"/>
              </w:rPr>
              <w:t>Рисуночный тест «Несуществующее животное»</w:t>
            </w:r>
          </w:p>
          <w:p w:rsidR="001534A1" w:rsidRPr="008925EF" w:rsidRDefault="001534A1" w:rsidP="00531AD4">
            <w:pPr>
              <w:shd w:val="clear" w:color="auto" w:fill="FFFFFF" w:themeFill="background1"/>
              <w:spacing w:before="180" w:after="180"/>
              <w:rPr>
                <w:b/>
                <w:sz w:val="24"/>
                <w:szCs w:val="24"/>
              </w:rPr>
            </w:pPr>
            <w:r w:rsidRPr="008925EF">
              <w:rPr>
                <w:b/>
                <w:sz w:val="24"/>
                <w:szCs w:val="24"/>
              </w:rPr>
              <w:t>«Графический диктант» Эльконина;</w:t>
            </w:r>
          </w:p>
          <w:p w:rsidR="001534A1" w:rsidRPr="008925EF" w:rsidRDefault="001534A1" w:rsidP="00531AD4">
            <w:pPr>
              <w:shd w:val="clear" w:color="auto" w:fill="FFFFFF" w:themeFill="background1"/>
              <w:spacing w:before="180" w:after="180"/>
              <w:rPr>
                <w:b/>
                <w:sz w:val="24"/>
                <w:szCs w:val="24"/>
              </w:rPr>
            </w:pPr>
            <w:r w:rsidRPr="008925EF">
              <w:rPr>
                <w:b/>
                <w:sz w:val="24"/>
                <w:szCs w:val="24"/>
              </w:rPr>
              <w:t>Методика Кумариной;</w:t>
            </w:r>
          </w:p>
          <w:p w:rsidR="001534A1" w:rsidRPr="008925EF" w:rsidRDefault="001534A1" w:rsidP="00531AD4">
            <w:pPr>
              <w:rPr>
                <w:b/>
                <w:sz w:val="24"/>
                <w:szCs w:val="24"/>
              </w:rPr>
            </w:pPr>
            <w:r w:rsidRPr="008925EF">
              <w:rPr>
                <w:b/>
                <w:sz w:val="24"/>
                <w:szCs w:val="24"/>
              </w:rPr>
              <w:t>Проективные методики – «Моя семья», «Детский сад – школа», «Мой портрет»</w:t>
            </w:r>
          </w:p>
          <w:p w:rsidR="001534A1" w:rsidRPr="008925EF" w:rsidRDefault="001534A1" w:rsidP="00531AD4">
            <w:pPr>
              <w:rPr>
                <w:b/>
                <w:sz w:val="24"/>
                <w:szCs w:val="24"/>
              </w:rPr>
            </w:pPr>
          </w:p>
        </w:tc>
        <w:tc>
          <w:tcPr>
            <w:tcW w:w="2611" w:type="dxa"/>
          </w:tcPr>
          <w:p w:rsidR="001534A1" w:rsidRPr="008925EF" w:rsidRDefault="001534A1" w:rsidP="00531AD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925EF">
              <w:rPr>
                <w:b/>
                <w:sz w:val="24"/>
                <w:szCs w:val="24"/>
              </w:rPr>
              <w:t>Учащиеся 1-х классов</w:t>
            </w:r>
          </w:p>
        </w:tc>
        <w:tc>
          <w:tcPr>
            <w:tcW w:w="1970" w:type="dxa"/>
          </w:tcPr>
          <w:p w:rsidR="001534A1" w:rsidRPr="008925EF" w:rsidRDefault="001534A1" w:rsidP="00531AD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925EF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3042" w:type="dxa"/>
          </w:tcPr>
          <w:p w:rsidR="001534A1" w:rsidRPr="008925EF" w:rsidRDefault="001534A1" w:rsidP="00531AD4">
            <w:pPr>
              <w:rPr>
                <w:b/>
                <w:sz w:val="24"/>
                <w:szCs w:val="24"/>
              </w:rPr>
            </w:pPr>
            <w:r w:rsidRPr="008925EF">
              <w:rPr>
                <w:b/>
                <w:sz w:val="24"/>
                <w:szCs w:val="24"/>
              </w:rPr>
              <w:t>Определить уровень адаптационного периода у первоклассников. Выработка рекомендаций классным руководителям и родителям.</w:t>
            </w:r>
          </w:p>
        </w:tc>
      </w:tr>
      <w:tr w:rsidR="001534A1" w:rsidRPr="008925EF" w:rsidTr="003D7BDD">
        <w:tc>
          <w:tcPr>
            <w:tcW w:w="425" w:type="dxa"/>
          </w:tcPr>
          <w:p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>2</w:t>
            </w:r>
          </w:p>
        </w:tc>
        <w:tc>
          <w:tcPr>
            <w:tcW w:w="1992" w:type="dxa"/>
            <w:vMerge/>
          </w:tcPr>
          <w:p w:rsidR="001534A1" w:rsidRPr="008925EF" w:rsidRDefault="001534A1" w:rsidP="00531AD4">
            <w:pPr>
              <w:rPr>
                <w:b/>
              </w:rPr>
            </w:pPr>
          </w:p>
        </w:tc>
        <w:tc>
          <w:tcPr>
            <w:tcW w:w="5412" w:type="dxa"/>
          </w:tcPr>
          <w:p w:rsidR="001534A1" w:rsidRPr="008925EF" w:rsidRDefault="001534A1" w:rsidP="00531AD4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Прослеживание хода адаптации учащихся 5-х классов:</w:t>
            </w:r>
          </w:p>
          <w:p w:rsidR="001534A1" w:rsidRPr="008925EF" w:rsidRDefault="001534A1" w:rsidP="00531AD4">
            <w:pPr>
              <w:shd w:val="clear" w:color="auto" w:fill="FFFFFF" w:themeFill="background1"/>
              <w:spacing w:before="180" w:after="180"/>
              <w:rPr>
                <w:b/>
              </w:rPr>
            </w:pPr>
            <w:r w:rsidRPr="008925EF">
              <w:rPr>
                <w:b/>
              </w:rPr>
              <w:t>Тест школьной тревожности Филлипса;</w:t>
            </w:r>
          </w:p>
          <w:p w:rsidR="001534A1" w:rsidRPr="008925EF" w:rsidRDefault="001534A1" w:rsidP="00531AD4">
            <w:pPr>
              <w:shd w:val="clear" w:color="auto" w:fill="FFFFFF" w:themeFill="background1"/>
              <w:spacing w:before="180" w:after="180"/>
              <w:rPr>
                <w:b/>
              </w:rPr>
            </w:pPr>
            <w:r w:rsidRPr="008925EF">
              <w:rPr>
                <w:b/>
              </w:rPr>
              <w:t>Анкета «Мой класс»;</w:t>
            </w:r>
          </w:p>
          <w:p w:rsidR="001534A1" w:rsidRPr="008925EF" w:rsidRDefault="001534A1" w:rsidP="00531AD4">
            <w:pPr>
              <w:shd w:val="clear" w:color="auto" w:fill="FFFFFF" w:themeFill="background1"/>
              <w:spacing w:before="180" w:after="180"/>
              <w:rPr>
                <w:b/>
              </w:rPr>
            </w:pPr>
            <w:r w:rsidRPr="008925EF">
              <w:rPr>
                <w:b/>
              </w:rPr>
              <w:t>Методика неоконченных предложений «Я и мой класс»</w:t>
            </w:r>
          </w:p>
          <w:p w:rsidR="001534A1" w:rsidRPr="008925EF" w:rsidRDefault="001534A1" w:rsidP="00531AD4">
            <w:pPr>
              <w:shd w:val="clear" w:color="auto" w:fill="FFFFFF" w:themeFill="background1"/>
              <w:spacing w:before="180" w:after="180"/>
              <w:rPr>
                <w:b/>
              </w:rPr>
            </w:pPr>
          </w:p>
        </w:tc>
        <w:tc>
          <w:tcPr>
            <w:tcW w:w="2611" w:type="dxa"/>
          </w:tcPr>
          <w:p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>Учащиеся 5-х классов</w:t>
            </w:r>
          </w:p>
        </w:tc>
        <w:tc>
          <w:tcPr>
            <w:tcW w:w="1970" w:type="dxa"/>
          </w:tcPr>
          <w:p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>Октябрь</w:t>
            </w:r>
          </w:p>
        </w:tc>
        <w:tc>
          <w:tcPr>
            <w:tcW w:w="3042" w:type="dxa"/>
          </w:tcPr>
          <w:p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>Выявление дезадаптированных детей. Выработка рекомендаций родителям и классным руководителям</w:t>
            </w:r>
          </w:p>
        </w:tc>
      </w:tr>
      <w:tr w:rsidR="001534A1" w:rsidRPr="008925EF" w:rsidTr="003D7BDD">
        <w:tc>
          <w:tcPr>
            <w:tcW w:w="425" w:type="dxa"/>
          </w:tcPr>
          <w:p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>3</w:t>
            </w:r>
          </w:p>
        </w:tc>
        <w:tc>
          <w:tcPr>
            <w:tcW w:w="1992" w:type="dxa"/>
            <w:vMerge/>
          </w:tcPr>
          <w:p w:rsidR="001534A1" w:rsidRPr="008925EF" w:rsidRDefault="001534A1" w:rsidP="00531AD4">
            <w:pPr>
              <w:rPr>
                <w:b/>
              </w:rPr>
            </w:pPr>
          </w:p>
        </w:tc>
        <w:tc>
          <w:tcPr>
            <w:tcW w:w="5412" w:type="dxa"/>
          </w:tcPr>
          <w:p w:rsidR="001534A1" w:rsidRPr="008925EF" w:rsidRDefault="001534A1" w:rsidP="00FF3D0E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 xml:space="preserve">Диагностика учащихся группы риска. </w:t>
            </w:r>
          </w:p>
          <w:p w:rsidR="001534A1" w:rsidRPr="008925EF" w:rsidRDefault="001534A1" w:rsidP="00FF3D0E">
            <w:pPr>
              <w:shd w:val="clear" w:color="auto" w:fill="FFFFFF" w:themeFill="background1"/>
              <w:rPr>
                <w:b/>
              </w:rPr>
            </w:pPr>
          </w:p>
          <w:p w:rsidR="001534A1" w:rsidRPr="008925EF" w:rsidRDefault="001534A1" w:rsidP="00531AD4">
            <w:pPr>
              <w:rPr>
                <w:b/>
              </w:rPr>
            </w:pPr>
          </w:p>
        </w:tc>
        <w:tc>
          <w:tcPr>
            <w:tcW w:w="2611" w:type="dxa"/>
          </w:tcPr>
          <w:p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  <w:lang w:val="sah-RU"/>
              </w:rPr>
              <w:t>Учащиеся 2-9 классов</w:t>
            </w:r>
          </w:p>
        </w:tc>
        <w:tc>
          <w:tcPr>
            <w:tcW w:w="1970" w:type="dxa"/>
          </w:tcPr>
          <w:p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>Ежеквартально</w:t>
            </w:r>
          </w:p>
        </w:tc>
        <w:tc>
          <w:tcPr>
            <w:tcW w:w="3042" w:type="dxa"/>
          </w:tcPr>
          <w:p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>Выявление дезадаптированных детей. Выявление причин дезадаптации. Выработка рекомендаций классным руководителям.</w:t>
            </w:r>
          </w:p>
        </w:tc>
      </w:tr>
      <w:tr w:rsidR="001534A1" w:rsidRPr="008925EF" w:rsidTr="003D7BDD">
        <w:tc>
          <w:tcPr>
            <w:tcW w:w="425" w:type="dxa"/>
          </w:tcPr>
          <w:p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>4</w:t>
            </w:r>
          </w:p>
        </w:tc>
        <w:tc>
          <w:tcPr>
            <w:tcW w:w="1992" w:type="dxa"/>
            <w:vMerge/>
          </w:tcPr>
          <w:p w:rsidR="001534A1" w:rsidRPr="008925EF" w:rsidRDefault="001534A1" w:rsidP="00531AD4">
            <w:pPr>
              <w:rPr>
                <w:b/>
              </w:rPr>
            </w:pPr>
          </w:p>
        </w:tc>
        <w:tc>
          <w:tcPr>
            <w:tcW w:w="5412" w:type="dxa"/>
          </w:tcPr>
          <w:p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>Изучение уровня школьной мотивации</w:t>
            </w:r>
          </w:p>
        </w:tc>
        <w:tc>
          <w:tcPr>
            <w:tcW w:w="2611" w:type="dxa"/>
          </w:tcPr>
          <w:p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>Учащиеся 2-3 классов</w:t>
            </w:r>
          </w:p>
        </w:tc>
        <w:tc>
          <w:tcPr>
            <w:tcW w:w="1970" w:type="dxa"/>
          </w:tcPr>
          <w:p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>Октябрь-ноябрь</w:t>
            </w:r>
          </w:p>
        </w:tc>
        <w:tc>
          <w:tcPr>
            <w:tcW w:w="3042" w:type="dxa"/>
          </w:tcPr>
          <w:p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 xml:space="preserve">Определение причин низкой мотивации. Индивидуальное консультирование кл. </w:t>
            </w:r>
            <w:r w:rsidRPr="008925EF">
              <w:rPr>
                <w:b/>
              </w:rPr>
              <w:lastRenderedPageBreak/>
              <w:t>руководителей и родителей</w:t>
            </w:r>
          </w:p>
        </w:tc>
      </w:tr>
      <w:tr w:rsidR="001534A1" w:rsidRPr="008925EF" w:rsidTr="003D7BDD">
        <w:tc>
          <w:tcPr>
            <w:tcW w:w="425" w:type="dxa"/>
          </w:tcPr>
          <w:p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lastRenderedPageBreak/>
              <w:t>5</w:t>
            </w:r>
          </w:p>
        </w:tc>
        <w:tc>
          <w:tcPr>
            <w:tcW w:w="1992" w:type="dxa"/>
            <w:vMerge/>
          </w:tcPr>
          <w:p w:rsidR="001534A1" w:rsidRPr="008925EF" w:rsidRDefault="001534A1" w:rsidP="00531AD4">
            <w:pPr>
              <w:rPr>
                <w:b/>
              </w:rPr>
            </w:pPr>
          </w:p>
        </w:tc>
        <w:tc>
          <w:tcPr>
            <w:tcW w:w="5412" w:type="dxa"/>
          </w:tcPr>
          <w:p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 xml:space="preserve">Прослеживание хода адаптации учащихся 9 класса. </w:t>
            </w:r>
          </w:p>
          <w:p w:rsidR="001534A1" w:rsidRPr="008925EF" w:rsidRDefault="001534A1" w:rsidP="00A2620D">
            <w:pPr>
              <w:shd w:val="clear" w:color="auto" w:fill="FFFFFF" w:themeFill="background1"/>
              <w:spacing w:before="180" w:after="180"/>
              <w:rPr>
                <w:b/>
                <w:lang w:val="sah-RU"/>
              </w:rPr>
            </w:pPr>
            <w:r w:rsidRPr="008925EF">
              <w:rPr>
                <w:b/>
              </w:rPr>
              <w:t>Тест школьной тревожности Филлипса</w:t>
            </w:r>
          </w:p>
          <w:p w:rsidR="001534A1" w:rsidRPr="008925EF" w:rsidRDefault="001534A1" w:rsidP="00A2620D">
            <w:pPr>
              <w:shd w:val="clear" w:color="auto" w:fill="FFFFFF" w:themeFill="background1"/>
              <w:spacing w:before="180" w:after="180"/>
              <w:rPr>
                <w:b/>
                <w:lang w:val="sah-RU"/>
              </w:rPr>
            </w:pPr>
            <w:r w:rsidRPr="008925EF">
              <w:rPr>
                <w:b/>
                <w:lang w:val="sah-RU"/>
              </w:rPr>
              <w:t>Профориентация</w:t>
            </w:r>
          </w:p>
          <w:p w:rsidR="001534A1" w:rsidRPr="008925EF" w:rsidRDefault="001534A1" w:rsidP="00A2620D">
            <w:pPr>
              <w:rPr>
                <w:b/>
              </w:rPr>
            </w:pPr>
            <w:r w:rsidRPr="008925EF">
              <w:rPr>
                <w:b/>
              </w:rPr>
              <w:t>Методика неоконченных предложений «Я и мой класс»</w:t>
            </w:r>
          </w:p>
        </w:tc>
        <w:tc>
          <w:tcPr>
            <w:tcW w:w="2611" w:type="dxa"/>
          </w:tcPr>
          <w:p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>9 класс</w:t>
            </w:r>
          </w:p>
        </w:tc>
        <w:tc>
          <w:tcPr>
            <w:tcW w:w="1970" w:type="dxa"/>
          </w:tcPr>
          <w:p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  <w:lang w:val="sah-RU"/>
              </w:rPr>
              <w:t>Сентябрь</w:t>
            </w:r>
            <w:r w:rsidRPr="008925EF">
              <w:rPr>
                <w:b/>
              </w:rPr>
              <w:t>-ноябрь</w:t>
            </w:r>
          </w:p>
        </w:tc>
        <w:tc>
          <w:tcPr>
            <w:tcW w:w="3042" w:type="dxa"/>
          </w:tcPr>
          <w:p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>Выявление дезадаптированных детей. Выявление причин дезадаптации. Выработка рекомендаций классным руководителям.</w:t>
            </w:r>
          </w:p>
        </w:tc>
      </w:tr>
      <w:tr w:rsidR="001534A1" w:rsidRPr="008925EF" w:rsidTr="003D7BDD">
        <w:tc>
          <w:tcPr>
            <w:tcW w:w="425" w:type="dxa"/>
          </w:tcPr>
          <w:p w:rsidR="001534A1" w:rsidRPr="008925EF" w:rsidRDefault="001534A1" w:rsidP="00A2620D">
            <w:pPr>
              <w:rPr>
                <w:b/>
              </w:rPr>
            </w:pPr>
            <w:r w:rsidRPr="008925EF">
              <w:rPr>
                <w:b/>
              </w:rPr>
              <w:t>6</w:t>
            </w:r>
          </w:p>
        </w:tc>
        <w:tc>
          <w:tcPr>
            <w:tcW w:w="1992" w:type="dxa"/>
            <w:vMerge w:val="restart"/>
            <w:tcBorders>
              <w:top w:val="nil"/>
            </w:tcBorders>
          </w:tcPr>
          <w:p w:rsidR="001534A1" w:rsidRPr="008925EF" w:rsidRDefault="001534A1" w:rsidP="00A2620D">
            <w:pPr>
              <w:rPr>
                <w:b/>
              </w:rPr>
            </w:pPr>
          </w:p>
          <w:p w:rsidR="001534A1" w:rsidRPr="008925EF" w:rsidRDefault="001534A1" w:rsidP="001534A1">
            <w:pPr>
              <w:rPr>
                <w:b/>
              </w:rPr>
            </w:pPr>
          </w:p>
          <w:p w:rsidR="001534A1" w:rsidRPr="008925EF" w:rsidRDefault="001534A1" w:rsidP="001534A1">
            <w:pPr>
              <w:rPr>
                <w:b/>
              </w:rPr>
            </w:pPr>
          </w:p>
          <w:p w:rsidR="001534A1" w:rsidRPr="008925EF" w:rsidRDefault="001534A1" w:rsidP="001534A1">
            <w:pPr>
              <w:rPr>
                <w:b/>
              </w:rPr>
            </w:pPr>
          </w:p>
          <w:p w:rsidR="001534A1" w:rsidRPr="008925EF" w:rsidRDefault="001534A1" w:rsidP="001534A1">
            <w:pPr>
              <w:rPr>
                <w:b/>
              </w:rPr>
            </w:pPr>
          </w:p>
          <w:p w:rsidR="001534A1" w:rsidRPr="008925EF" w:rsidRDefault="001534A1" w:rsidP="001534A1">
            <w:pPr>
              <w:rPr>
                <w:b/>
              </w:rPr>
            </w:pPr>
          </w:p>
          <w:p w:rsidR="001534A1" w:rsidRPr="008925EF" w:rsidRDefault="001534A1" w:rsidP="001534A1">
            <w:pPr>
              <w:jc w:val="center"/>
              <w:rPr>
                <w:b/>
              </w:rPr>
            </w:pPr>
          </w:p>
        </w:tc>
        <w:tc>
          <w:tcPr>
            <w:tcW w:w="5412" w:type="dxa"/>
          </w:tcPr>
          <w:p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Проведение методики на выявление интересов и склонностей «Карта интересов»</w:t>
            </w:r>
          </w:p>
        </w:tc>
        <w:tc>
          <w:tcPr>
            <w:tcW w:w="2611" w:type="dxa"/>
          </w:tcPr>
          <w:p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Учащиеся 8-х классов</w:t>
            </w:r>
          </w:p>
        </w:tc>
        <w:tc>
          <w:tcPr>
            <w:tcW w:w="1970" w:type="dxa"/>
          </w:tcPr>
          <w:p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Февраль</w:t>
            </w:r>
          </w:p>
        </w:tc>
        <w:tc>
          <w:tcPr>
            <w:tcW w:w="3042" w:type="dxa"/>
          </w:tcPr>
          <w:p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Определение учебных  и профессиональных интересов. Выработка рекомендаций учащимся по профессиональному самоопределению</w:t>
            </w:r>
          </w:p>
        </w:tc>
      </w:tr>
      <w:tr w:rsidR="001534A1" w:rsidRPr="008925EF" w:rsidTr="003D7BDD">
        <w:tc>
          <w:tcPr>
            <w:tcW w:w="425" w:type="dxa"/>
          </w:tcPr>
          <w:p w:rsidR="001534A1" w:rsidRPr="008925EF" w:rsidRDefault="001534A1" w:rsidP="00A2620D">
            <w:pPr>
              <w:rPr>
                <w:b/>
              </w:rPr>
            </w:pPr>
            <w:r w:rsidRPr="008925EF">
              <w:rPr>
                <w:b/>
              </w:rPr>
              <w:t>7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1534A1" w:rsidRPr="008925EF" w:rsidRDefault="001534A1" w:rsidP="00A2620D">
            <w:pPr>
              <w:rPr>
                <w:b/>
              </w:rPr>
            </w:pPr>
          </w:p>
        </w:tc>
        <w:tc>
          <w:tcPr>
            <w:tcW w:w="5412" w:type="dxa"/>
          </w:tcPr>
          <w:p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Диагностика показателей готовности детей начальной школы к переходу в среднее звено</w:t>
            </w:r>
          </w:p>
        </w:tc>
        <w:tc>
          <w:tcPr>
            <w:tcW w:w="2611" w:type="dxa"/>
          </w:tcPr>
          <w:p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Учащиеся 4-х классов</w:t>
            </w:r>
          </w:p>
        </w:tc>
        <w:tc>
          <w:tcPr>
            <w:tcW w:w="1970" w:type="dxa"/>
          </w:tcPr>
          <w:p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Март-апрель</w:t>
            </w:r>
          </w:p>
        </w:tc>
        <w:tc>
          <w:tcPr>
            <w:tcW w:w="3042" w:type="dxa"/>
          </w:tcPr>
          <w:p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Выявление детей с низким уровнем готовности. Выработка рекомендаций классным руководителям и родителям</w:t>
            </w:r>
          </w:p>
        </w:tc>
      </w:tr>
      <w:tr w:rsidR="001534A1" w:rsidRPr="008925EF" w:rsidTr="003D7BDD">
        <w:tc>
          <w:tcPr>
            <w:tcW w:w="425" w:type="dxa"/>
          </w:tcPr>
          <w:p w:rsidR="001534A1" w:rsidRPr="008925EF" w:rsidRDefault="001534A1" w:rsidP="00A2620D">
            <w:pPr>
              <w:rPr>
                <w:b/>
              </w:rPr>
            </w:pPr>
            <w:r w:rsidRPr="008925EF">
              <w:rPr>
                <w:b/>
              </w:rPr>
              <w:t>8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1534A1" w:rsidRPr="008925EF" w:rsidRDefault="001534A1" w:rsidP="00A2620D">
            <w:pPr>
              <w:rPr>
                <w:b/>
              </w:rPr>
            </w:pPr>
          </w:p>
        </w:tc>
        <w:tc>
          <w:tcPr>
            <w:tcW w:w="5412" w:type="dxa"/>
          </w:tcPr>
          <w:p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Проведение тестов на выявление характерологических особенностей детей</w:t>
            </w:r>
          </w:p>
        </w:tc>
        <w:tc>
          <w:tcPr>
            <w:tcW w:w="2611" w:type="dxa"/>
          </w:tcPr>
          <w:p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Учащиеся 9-х классов</w:t>
            </w:r>
          </w:p>
        </w:tc>
        <w:tc>
          <w:tcPr>
            <w:tcW w:w="1970" w:type="dxa"/>
          </w:tcPr>
          <w:p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Март</w:t>
            </w:r>
          </w:p>
        </w:tc>
        <w:tc>
          <w:tcPr>
            <w:tcW w:w="3042" w:type="dxa"/>
          </w:tcPr>
          <w:p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Помощь учащимся в профессиональном самоопределении</w:t>
            </w:r>
          </w:p>
        </w:tc>
      </w:tr>
      <w:tr w:rsidR="001534A1" w:rsidRPr="008925EF" w:rsidTr="003D7BDD">
        <w:tc>
          <w:tcPr>
            <w:tcW w:w="425" w:type="dxa"/>
          </w:tcPr>
          <w:p w:rsidR="001534A1" w:rsidRPr="008925EF" w:rsidRDefault="001534A1" w:rsidP="00A2620D">
            <w:pPr>
              <w:rPr>
                <w:b/>
              </w:rPr>
            </w:pPr>
            <w:r w:rsidRPr="008925EF">
              <w:rPr>
                <w:b/>
              </w:rPr>
              <w:t>9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1534A1" w:rsidRPr="008925EF" w:rsidRDefault="001534A1" w:rsidP="00A2620D">
            <w:pPr>
              <w:rPr>
                <w:b/>
              </w:rPr>
            </w:pPr>
          </w:p>
        </w:tc>
        <w:tc>
          <w:tcPr>
            <w:tcW w:w="5412" w:type="dxa"/>
          </w:tcPr>
          <w:p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Изучение уровня школьной мотивации</w:t>
            </w:r>
          </w:p>
        </w:tc>
        <w:tc>
          <w:tcPr>
            <w:tcW w:w="2611" w:type="dxa"/>
          </w:tcPr>
          <w:p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Учащиеся 1-х классов</w:t>
            </w:r>
          </w:p>
        </w:tc>
        <w:tc>
          <w:tcPr>
            <w:tcW w:w="1970" w:type="dxa"/>
          </w:tcPr>
          <w:p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Март</w:t>
            </w:r>
          </w:p>
        </w:tc>
        <w:tc>
          <w:tcPr>
            <w:tcW w:w="3042" w:type="dxa"/>
          </w:tcPr>
          <w:p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Выявление детей с низким уровнем мотивации. Индивидуальная работа по выявленным проблемам</w:t>
            </w:r>
          </w:p>
        </w:tc>
      </w:tr>
      <w:tr w:rsidR="001534A1" w:rsidRPr="008925EF" w:rsidTr="003D7BDD">
        <w:tc>
          <w:tcPr>
            <w:tcW w:w="425" w:type="dxa"/>
          </w:tcPr>
          <w:p w:rsidR="001534A1" w:rsidRPr="008925EF" w:rsidRDefault="001534A1" w:rsidP="00A2620D">
            <w:pPr>
              <w:rPr>
                <w:b/>
              </w:rPr>
            </w:pPr>
            <w:r w:rsidRPr="008925EF">
              <w:rPr>
                <w:b/>
              </w:rPr>
              <w:t>10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1534A1" w:rsidRPr="008925EF" w:rsidRDefault="001534A1" w:rsidP="00A2620D">
            <w:pPr>
              <w:rPr>
                <w:b/>
              </w:rPr>
            </w:pPr>
          </w:p>
        </w:tc>
        <w:tc>
          <w:tcPr>
            <w:tcW w:w="5412" w:type="dxa"/>
          </w:tcPr>
          <w:p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Диагностические методики выявления уровня актуального развития учащихся</w:t>
            </w:r>
          </w:p>
        </w:tc>
        <w:tc>
          <w:tcPr>
            <w:tcW w:w="2611" w:type="dxa"/>
          </w:tcPr>
          <w:p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Учащиеся школы</w:t>
            </w:r>
          </w:p>
        </w:tc>
        <w:tc>
          <w:tcPr>
            <w:tcW w:w="1970" w:type="dxa"/>
          </w:tcPr>
          <w:p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Сентябрь-апрель</w:t>
            </w:r>
          </w:p>
        </w:tc>
        <w:tc>
          <w:tcPr>
            <w:tcW w:w="3042" w:type="dxa"/>
          </w:tcPr>
          <w:p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Подготовка документов на ПМПК. Выработка рекомендаций  по дальнейшему обучению учащихся</w:t>
            </w:r>
          </w:p>
        </w:tc>
      </w:tr>
      <w:tr w:rsidR="001534A1" w:rsidRPr="008925EF" w:rsidTr="003D7BDD">
        <w:tc>
          <w:tcPr>
            <w:tcW w:w="425" w:type="dxa"/>
          </w:tcPr>
          <w:p w:rsidR="001534A1" w:rsidRPr="008925EF" w:rsidRDefault="001534A1" w:rsidP="00A2620D">
            <w:pPr>
              <w:rPr>
                <w:b/>
              </w:rPr>
            </w:pPr>
            <w:r w:rsidRPr="008925EF">
              <w:rPr>
                <w:b/>
              </w:rPr>
              <w:t>11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1534A1" w:rsidRPr="008925EF" w:rsidRDefault="001534A1" w:rsidP="00A2620D">
            <w:pPr>
              <w:rPr>
                <w:b/>
              </w:rPr>
            </w:pPr>
          </w:p>
        </w:tc>
        <w:tc>
          <w:tcPr>
            <w:tcW w:w="5412" w:type="dxa"/>
          </w:tcPr>
          <w:p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Диагностические методики познавательных процессов (память, внимание, мышление), мотивации учения, эмоционального благополучия, профессиональных интересов</w:t>
            </w:r>
          </w:p>
        </w:tc>
        <w:tc>
          <w:tcPr>
            <w:tcW w:w="2611" w:type="dxa"/>
          </w:tcPr>
          <w:p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Учащиеся 1-9 классов</w:t>
            </w:r>
          </w:p>
        </w:tc>
        <w:tc>
          <w:tcPr>
            <w:tcW w:w="1970" w:type="dxa"/>
          </w:tcPr>
          <w:p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3042" w:type="dxa"/>
          </w:tcPr>
          <w:p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По запросам кл. руководителей, родителей</w:t>
            </w:r>
          </w:p>
        </w:tc>
      </w:tr>
      <w:tr w:rsidR="001534A1" w:rsidRPr="008925EF" w:rsidTr="003D7BDD">
        <w:tc>
          <w:tcPr>
            <w:tcW w:w="425" w:type="dxa"/>
          </w:tcPr>
          <w:p w:rsidR="001534A1" w:rsidRPr="008925EF" w:rsidRDefault="001534A1" w:rsidP="00A2620D">
            <w:pPr>
              <w:rPr>
                <w:b/>
              </w:rPr>
            </w:pPr>
            <w:r w:rsidRPr="008925EF">
              <w:rPr>
                <w:b/>
              </w:rPr>
              <w:t>12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1534A1" w:rsidRPr="008925EF" w:rsidRDefault="001534A1" w:rsidP="00A2620D">
            <w:pPr>
              <w:rPr>
                <w:b/>
              </w:rPr>
            </w:pPr>
          </w:p>
        </w:tc>
        <w:tc>
          <w:tcPr>
            <w:tcW w:w="5412" w:type="dxa"/>
          </w:tcPr>
          <w:p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Диагностические методики на выявление интеллектуальных возможностей и способностей учащихся</w:t>
            </w:r>
          </w:p>
        </w:tc>
        <w:tc>
          <w:tcPr>
            <w:tcW w:w="2611" w:type="dxa"/>
          </w:tcPr>
          <w:p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Способные и одаренные учащиеся</w:t>
            </w:r>
          </w:p>
        </w:tc>
        <w:tc>
          <w:tcPr>
            <w:tcW w:w="1970" w:type="dxa"/>
          </w:tcPr>
          <w:p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3042" w:type="dxa"/>
          </w:tcPr>
          <w:p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Помощь перспективным детям в определении возможностей</w:t>
            </w:r>
          </w:p>
        </w:tc>
      </w:tr>
      <w:tr w:rsidR="001534A1" w:rsidRPr="008925EF" w:rsidTr="003D7BDD">
        <w:tc>
          <w:tcPr>
            <w:tcW w:w="425" w:type="dxa"/>
          </w:tcPr>
          <w:p w:rsidR="001534A1" w:rsidRPr="008925EF" w:rsidRDefault="001534A1" w:rsidP="00A2620D">
            <w:pPr>
              <w:rPr>
                <w:b/>
              </w:rPr>
            </w:pPr>
            <w:r w:rsidRPr="008925EF">
              <w:rPr>
                <w:b/>
              </w:rPr>
              <w:t>13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1534A1" w:rsidRPr="008925EF" w:rsidRDefault="001534A1" w:rsidP="00A2620D">
            <w:pPr>
              <w:rPr>
                <w:b/>
              </w:rPr>
            </w:pPr>
          </w:p>
        </w:tc>
        <w:tc>
          <w:tcPr>
            <w:tcW w:w="5412" w:type="dxa"/>
          </w:tcPr>
          <w:p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Диагностика личностных качеств детей, оказавшихся в трудной жизненной ситуации</w:t>
            </w:r>
          </w:p>
        </w:tc>
        <w:tc>
          <w:tcPr>
            <w:tcW w:w="2611" w:type="dxa"/>
          </w:tcPr>
          <w:p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Дети группы риска</w:t>
            </w:r>
          </w:p>
        </w:tc>
        <w:tc>
          <w:tcPr>
            <w:tcW w:w="1970" w:type="dxa"/>
          </w:tcPr>
          <w:p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3042" w:type="dxa"/>
          </w:tcPr>
          <w:p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 xml:space="preserve">Выявление особенностей детей с целью выработки </w:t>
            </w:r>
            <w:r w:rsidRPr="008925EF">
              <w:rPr>
                <w:b/>
              </w:rPr>
              <w:lastRenderedPageBreak/>
              <w:t>рекомендаций учителям,  родителям</w:t>
            </w:r>
          </w:p>
        </w:tc>
      </w:tr>
      <w:tr w:rsidR="00A92755" w:rsidRPr="008925EF" w:rsidTr="008925EF">
        <w:trPr>
          <w:cantSplit/>
          <w:trHeight w:val="2607"/>
        </w:trPr>
        <w:tc>
          <w:tcPr>
            <w:tcW w:w="425" w:type="dxa"/>
          </w:tcPr>
          <w:p w:rsidR="00A92755" w:rsidRPr="008925EF" w:rsidRDefault="00A92755" w:rsidP="00CD4144">
            <w:pPr>
              <w:rPr>
                <w:b/>
              </w:rPr>
            </w:pPr>
            <w:r w:rsidRPr="008925EF">
              <w:rPr>
                <w:b/>
              </w:rPr>
              <w:lastRenderedPageBreak/>
              <w:t>1</w:t>
            </w:r>
          </w:p>
        </w:tc>
        <w:tc>
          <w:tcPr>
            <w:tcW w:w="1992" w:type="dxa"/>
            <w:vMerge w:val="restart"/>
            <w:textDirection w:val="tbRl"/>
            <w:vAlign w:val="center"/>
          </w:tcPr>
          <w:p w:rsidR="00A92755" w:rsidRPr="008925EF" w:rsidRDefault="00A92755" w:rsidP="008925EF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8925EF">
              <w:rPr>
                <w:b/>
                <w:sz w:val="32"/>
                <w:szCs w:val="32"/>
              </w:rPr>
              <w:t>Развивающая и коррекционная работа</w:t>
            </w:r>
          </w:p>
        </w:tc>
        <w:tc>
          <w:tcPr>
            <w:tcW w:w="5412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Групповые коррекционно-развивающие занятия с детьми с низким уровнем адаптации к школе</w:t>
            </w:r>
          </w:p>
        </w:tc>
        <w:tc>
          <w:tcPr>
            <w:tcW w:w="2611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1-е классы</w:t>
            </w:r>
          </w:p>
        </w:tc>
        <w:tc>
          <w:tcPr>
            <w:tcW w:w="1970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Ноябрь-декабрь</w:t>
            </w:r>
          </w:p>
        </w:tc>
        <w:tc>
          <w:tcPr>
            <w:tcW w:w="3042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Повышение уровня школьной мотивации. Снятие тревожности у первоклассников.</w:t>
            </w:r>
          </w:p>
        </w:tc>
      </w:tr>
      <w:tr w:rsidR="00A92755" w:rsidRPr="008925EF" w:rsidTr="003D7BDD">
        <w:tc>
          <w:tcPr>
            <w:tcW w:w="425" w:type="dxa"/>
          </w:tcPr>
          <w:p w:rsidR="00A92755" w:rsidRPr="008925EF" w:rsidRDefault="00A92755" w:rsidP="00CD4144">
            <w:pPr>
              <w:rPr>
                <w:b/>
              </w:rPr>
            </w:pPr>
            <w:r w:rsidRPr="008925EF">
              <w:rPr>
                <w:b/>
              </w:rPr>
              <w:t>2</w:t>
            </w:r>
          </w:p>
        </w:tc>
        <w:tc>
          <w:tcPr>
            <w:tcW w:w="1992" w:type="dxa"/>
            <w:vMerge/>
          </w:tcPr>
          <w:p w:rsidR="00A92755" w:rsidRPr="008925EF" w:rsidRDefault="00A92755" w:rsidP="00CD4144">
            <w:pPr>
              <w:rPr>
                <w:b/>
              </w:rPr>
            </w:pPr>
          </w:p>
        </w:tc>
        <w:tc>
          <w:tcPr>
            <w:tcW w:w="5412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Индивидуальные коррекционно-развивающие занятия с детьми с асоциальным поведением</w:t>
            </w:r>
          </w:p>
        </w:tc>
        <w:tc>
          <w:tcPr>
            <w:tcW w:w="2611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1-6 классы</w:t>
            </w:r>
          </w:p>
        </w:tc>
        <w:tc>
          <w:tcPr>
            <w:tcW w:w="1970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3042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Развитие коммуникативных и личностных качеств у детей «группы риска»</w:t>
            </w:r>
          </w:p>
        </w:tc>
      </w:tr>
      <w:tr w:rsidR="00A92755" w:rsidRPr="008925EF" w:rsidTr="003D7BDD">
        <w:tc>
          <w:tcPr>
            <w:tcW w:w="425" w:type="dxa"/>
          </w:tcPr>
          <w:p w:rsidR="00A92755" w:rsidRPr="008925EF" w:rsidRDefault="00A92755" w:rsidP="00CD4144">
            <w:pPr>
              <w:rPr>
                <w:b/>
              </w:rPr>
            </w:pPr>
            <w:r w:rsidRPr="008925EF">
              <w:rPr>
                <w:b/>
              </w:rPr>
              <w:t>3</w:t>
            </w:r>
          </w:p>
        </w:tc>
        <w:tc>
          <w:tcPr>
            <w:tcW w:w="1992" w:type="dxa"/>
            <w:vMerge/>
          </w:tcPr>
          <w:p w:rsidR="00A92755" w:rsidRPr="008925EF" w:rsidRDefault="00A92755" w:rsidP="00CD4144">
            <w:pPr>
              <w:rPr>
                <w:b/>
              </w:rPr>
            </w:pPr>
          </w:p>
        </w:tc>
        <w:tc>
          <w:tcPr>
            <w:tcW w:w="5412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Групповые и индивидуальные занятия с учащимися 5-х классов, показавших высокий уровень тревожности и низкий уровень самочувствия</w:t>
            </w:r>
          </w:p>
        </w:tc>
        <w:tc>
          <w:tcPr>
            <w:tcW w:w="2611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5-е классы</w:t>
            </w:r>
          </w:p>
        </w:tc>
        <w:tc>
          <w:tcPr>
            <w:tcW w:w="1970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Ноябрь-декабрь</w:t>
            </w:r>
          </w:p>
        </w:tc>
        <w:tc>
          <w:tcPr>
            <w:tcW w:w="3042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Снятие тревожности и повышение положительного самочувствия</w:t>
            </w:r>
          </w:p>
        </w:tc>
      </w:tr>
      <w:tr w:rsidR="00A92755" w:rsidRPr="008925EF" w:rsidTr="003D7BDD">
        <w:tc>
          <w:tcPr>
            <w:tcW w:w="425" w:type="dxa"/>
          </w:tcPr>
          <w:p w:rsidR="00A92755" w:rsidRPr="008925EF" w:rsidRDefault="00A92755" w:rsidP="00CD4144">
            <w:pPr>
              <w:rPr>
                <w:b/>
              </w:rPr>
            </w:pPr>
            <w:r w:rsidRPr="008925EF">
              <w:rPr>
                <w:b/>
              </w:rPr>
              <w:t>4</w:t>
            </w:r>
          </w:p>
        </w:tc>
        <w:tc>
          <w:tcPr>
            <w:tcW w:w="1992" w:type="dxa"/>
            <w:vMerge/>
          </w:tcPr>
          <w:p w:rsidR="00A92755" w:rsidRPr="008925EF" w:rsidRDefault="00A92755" w:rsidP="00CD4144">
            <w:pPr>
              <w:rPr>
                <w:b/>
              </w:rPr>
            </w:pPr>
          </w:p>
        </w:tc>
        <w:tc>
          <w:tcPr>
            <w:tcW w:w="5412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Групповые занятия с обучающимися 9-х классов по подготовке к ОГЭ «Путь к успеху»</w:t>
            </w:r>
          </w:p>
        </w:tc>
        <w:tc>
          <w:tcPr>
            <w:tcW w:w="2611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9-е классы</w:t>
            </w:r>
          </w:p>
        </w:tc>
        <w:tc>
          <w:tcPr>
            <w:tcW w:w="1970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Ноябрь</w:t>
            </w:r>
          </w:p>
        </w:tc>
        <w:tc>
          <w:tcPr>
            <w:tcW w:w="3042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Повышение стрессоустойчивости и уверенности в себе</w:t>
            </w:r>
          </w:p>
        </w:tc>
      </w:tr>
      <w:tr w:rsidR="00A92755" w:rsidRPr="008925EF" w:rsidTr="003D7BDD">
        <w:tc>
          <w:tcPr>
            <w:tcW w:w="425" w:type="dxa"/>
          </w:tcPr>
          <w:p w:rsidR="00A92755" w:rsidRPr="008925EF" w:rsidRDefault="00A92755" w:rsidP="00CD4144">
            <w:pPr>
              <w:rPr>
                <w:b/>
              </w:rPr>
            </w:pPr>
            <w:r w:rsidRPr="008925EF">
              <w:rPr>
                <w:b/>
              </w:rPr>
              <w:t>5</w:t>
            </w:r>
          </w:p>
        </w:tc>
        <w:tc>
          <w:tcPr>
            <w:tcW w:w="1992" w:type="dxa"/>
            <w:vMerge/>
          </w:tcPr>
          <w:p w:rsidR="00A92755" w:rsidRPr="008925EF" w:rsidRDefault="00A92755" w:rsidP="00CD4144">
            <w:pPr>
              <w:rPr>
                <w:b/>
              </w:rPr>
            </w:pPr>
          </w:p>
        </w:tc>
        <w:tc>
          <w:tcPr>
            <w:tcW w:w="5412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Индивидуальные и групповые занятия с одаренными обучающимися</w:t>
            </w:r>
          </w:p>
        </w:tc>
        <w:tc>
          <w:tcPr>
            <w:tcW w:w="2611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2-9 классы</w:t>
            </w:r>
          </w:p>
        </w:tc>
        <w:tc>
          <w:tcPr>
            <w:tcW w:w="1970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3042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Развитие интеллектуального потенциала. Формирование личностных и коммуникативных качеств</w:t>
            </w:r>
          </w:p>
        </w:tc>
      </w:tr>
      <w:tr w:rsidR="00A92755" w:rsidRPr="008925EF" w:rsidTr="003D7BDD">
        <w:tc>
          <w:tcPr>
            <w:tcW w:w="425" w:type="dxa"/>
          </w:tcPr>
          <w:p w:rsidR="00A92755" w:rsidRPr="008925EF" w:rsidRDefault="00A92755" w:rsidP="00CD4144">
            <w:pPr>
              <w:rPr>
                <w:b/>
              </w:rPr>
            </w:pPr>
            <w:r w:rsidRPr="008925EF">
              <w:rPr>
                <w:b/>
              </w:rPr>
              <w:t>6</w:t>
            </w:r>
          </w:p>
        </w:tc>
        <w:tc>
          <w:tcPr>
            <w:tcW w:w="1992" w:type="dxa"/>
            <w:vMerge/>
          </w:tcPr>
          <w:p w:rsidR="00A92755" w:rsidRPr="008925EF" w:rsidRDefault="00A92755" w:rsidP="00CD4144">
            <w:pPr>
              <w:rPr>
                <w:b/>
              </w:rPr>
            </w:pPr>
          </w:p>
        </w:tc>
        <w:tc>
          <w:tcPr>
            <w:tcW w:w="5412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Групповые занятия с обучающимися 4-х классов по подготовке к переходу в среднее звено</w:t>
            </w:r>
          </w:p>
        </w:tc>
        <w:tc>
          <w:tcPr>
            <w:tcW w:w="2611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4-е классы</w:t>
            </w:r>
          </w:p>
        </w:tc>
        <w:tc>
          <w:tcPr>
            <w:tcW w:w="1970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Апрель-май</w:t>
            </w:r>
          </w:p>
        </w:tc>
        <w:tc>
          <w:tcPr>
            <w:tcW w:w="3042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Развитие словесно-логического мышления</w:t>
            </w:r>
          </w:p>
        </w:tc>
      </w:tr>
      <w:tr w:rsidR="00A92755" w:rsidRPr="008925EF" w:rsidTr="003D7BDD">
        <w:tc>
          <w:tcPr>
            <w:tcW w:w="425" w:type="dxa"/>
          </w:tcPr>
          <w:p w:rsidR="00A92755" w:rsidRPr="008925EF" w:rsidRDefault="00A92755" w:rsidP="00CD4144">
            <w:pPr>
              <w:rPr>
                <w:b/>
              </w:rPr>
            </w:pPr>
            <w:r w:rsidRPr="008925EF">
              <w:rPr>
                <w:b/>
              </w:rPr>
              <w:t>7</w:t>
            </w:r>
          </w:p>
        </w:tc>
        <w:tc>
          <w:tcPr>
            <w:tcW w:w="1992" w:type="dxa"/>
            <w:vMerge/>
          </w:tcPr>
          <w:p w:rsidR="00A92755" w:rsidRPr="008925EF" w:rsidRDefault="00A92755" w:rsidP="00CD4144">
            <w:pPr>
              <w:rPr>
                <w:b/>
              </w:rPr>
            </w:pPr>
          </w:p>
        </w:tc>
        <w:tc>
          <w:tcPr>
            <w:tcW w:w="5412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Коррекционное занятия по развитию интеллектуальных возможностей и формированию коммуникативной сферы</w:t>
            </w:r>
          </w:p>
        </w:tc>
        <w:tc>
          <w:tcPr>
            <w:tcW w:w="2611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2-е классы</w:t>
            </w:r>
          </w:p>
        </w:tc>
        <w:tc>
          <w:tcPr>
            <w:tcW w:w="1970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3042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Формирование коммуникативных навыков и интеллектуальных умений</w:t>
            </w:r>
          </w:p>
        </w:tc>
      </w:tr>
      <w:tr w:rsidR="00A92755" w:rsidRPr="008925EF" w:rsidTr="003D7BDD">
        <w:tc>
          <w:tcPr>
            <w:tcW w:w="425" w:type="dxa"/>
          </w:tcPr>
          <w:p w:rsidR="00A92755" w:rsidRPr="008925EF" w:rsidRDefault="00A92755" w:rsidP="00CD4144">
            <w:pPr>
              <w:rPr>
                <w:b/>
              </w:rPr>
            </w:pPr>
            <w:r w:rsidRPr="008925EF">
              <w:rPr>
                <w:b/>
              </w:rPr>
              <w:t>8</w:t>
            </w:r>
          </w:p>
        </w:tc>
        <w:tc>
          <w:tcPr>
            <w:tcW w:w="1992" w:type="dxa"/>
            <w:vMerge/>
          </w:tcPr>
          <w:p w:rsidR="00A92755" w:rsidRPr="008925EF" w:rsidRDefault="00A92755" w:rsidP="00CD4144">
            <w:pPr>
              <w:rPr>
                <w:b/>
              </w:rPr>
            </w:pPr>
          </w:p>
        </w:tc>
        <w:tc>
          <w:tcPr>
            <w:tcW w:w="5412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Занятия по программе «МОЙ выбор»</w:t>
            </w:r>
          </w:p>
        </w:tc>
        <w:tc>
          <w:tcPr>
            <w:tcW w:w="2611" w:type="dxa"/>
          </w:tcPr>
          <w:p w:rsidR="00A92755" w:rsidRPr="008925EF" w:rsidRDefault="00A92755" w:rsidP="00CD4144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8 класс</w:t>
            </w:r>
          </w:p>
        </w:tc>
        <w:tc>
          <w:tcPr>
            <w:tcW w:w="1970" w:type="dxa"/>
          </w:tcPr>
          <w:p w:rsidR="00A92755" w:rsidRPr="008925EF" w:rsidRDefault="00A92755" w:rsidP="00CD4144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3042" w:type="dxa"/>
          </w:tcPr>
          <w:p w:rsidR="00A92755" w:rsidRPr="008925EF" w:rsidRDefault="00A92755" w:rsidP="00CD4144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Развитие временной перспективы у старшеклассников</w:t>
            </w:r>
          </w:p>
        </w:tc>
      </w:tr>
      <w:tr w:rsidR="00A92755" w:rsidRPr="008925EF" w:rsidTr="003D7BDD">
        <w:tc>
          <w:tcPr>
            <w:tcW w:w="425" w:type="dxa"/>
          </w:tcPr>
          <w:p w:rsidR="00A92755" w:rsidRPr="008925EF" w:rsidRDefault="00A92755" w:rsidP="00CD4144">
            <w:pPr>
              <w:rPr>
                <w:b/>
              </w:rPr>
            </w:pPr>
            <w:r w:rsidRPr="008925EF">
              <w:rPr>
                <w:b/>
              </w:rPr>
              <w:t>9</w:t>
            </w:r>
          </w:p>
        </w:tc>
        <w:tc>
          <w:tcPr>
            <w:tcW w:w="1992" w:type="dxa"/>
            <w:vMerge/>
          </w:tcPr>
          <w:p w:rsidR="00A92755" w:rsidRPr="008925EF" w:rsidRDefault="00A92755" w:rsidP="00CD4144">
            <w:pPr>
              <w:rPr>
                <w:b/>
              </w:rPr>
            </w:pPr>
          </w:p>
        </w:tc>
        <w:tc>
          <w:tcPr>
            <w:tcW w:w="5412" w:type="dxa"/>
          </w:tcPr>
          <w:p w:rsidR="00A92755" w:rsidRPr="008925EF" w:rsidRDefault="00A92755" w:rsidP="00CD4144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Внеурочная деятельность «Психологическая азбука»</w:t>
            </w:r>
          </w:p>
        </w:tc>
        <w:tc>
          <w:tcPr>
            <w:tcW w:w="2611" w:type="dxa"/>
          </w:tcPr>
          <w:p w:rsidR="00A92755" w:rsidRPr="008925EF" w:rsidRDefault="00A92755" w:rsidP="00CD4144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1-4 класс</w:t>
            </w:r>
          </w:p>
        </w:tc>
        <w:tc>
          <w:tcPr>
            <w:tcW w:w="1970" w:type="dxa"/>
          </w:tcPr>
          <w:p w:rsidR="00A92755" w:rsidRPr="008925EF" w:rsidRDefault="00A92755" w:rsidP="00CD4144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3042" w:type="dxa"/>
          </w:tcPr>
          <w:p w:rsidR="00A92755" w:rsidRPr="008925EF" w:rsidRDefault="00A92755" w:rsidP="00CD4144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Формирование социальных навыков</w:t>
            </w:r>
          </w:p>
        </w:tc>
      </w:tr>
      <w:tr w:rsidR="00EF39F8" w:rsidRPr="008925EF" w:rsidTr="008925EF">
        <w:trPr>
          <w:cantSplit/>
          <w:trHeight w:val="2440"/>
        </w:trPr>
        <w:tc>
          <w:tcPr>
            <w:tcW w:w="425" w:type="dxa"/>
          </w:tcPr>
          <w:p w:rsidR="00EF39F8" w:rsidRPr="008925EF" w:rsidRDefault="00EF39F8" w:rsidP="00EF39F8">
            <w:pPr>
              <w:rPr>
                <w:b/>
              </w:rPr>
            </w:pPr>
            <w:r w:rsidRPr="008925EF">
              <w:rPr>
                <w:b/>
              </w:rPr>
              <w:lastRenderedPageBreak/>
              <w:t>1</w:t>
            </w:r>
          </w:p>
        </w:tc>
        <w:tc>
          <w:tcPr>
            <w:tcW w:w="1992" w:type="dxa"/>
            <w:vMerge w:val="restart"/>
            <w:textDirection w:val="tbRl"/>
            <w:vAlign w:val="center"/>
          </w:tcPr>
          <w:p w:rsidR="00EF39F8" w:rsidRPr="008925EF" w:rsidRDefault="00EF39F8" w:rsidP="008925EF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8925EF">
              <w:rPr>
                <w:b/>
                <w:bCs/>
                <w:color w:val="252728"/>
                <w:sz w:val="32"/>
                <w:szCs w:val="32"/>
              </w:rPr>
              <w:t>Консультативная и просветительская работа</w:t>
            </w:r>
          </w:p>
        </w:tc>
        <w:tc>
          <w:tcPr>
            <w:tcW w:w="5412" w:type="dxa"/>
          </w:tcPr>
          <w:p w:rsidR="00EF39F8" w:rsidRPr="008925EF" w:rsidRDefault="00EF39F8" w:rsidP="00EF39F8">
            <w:pPr>
              <w:shd w:val="clear" w:color="auto" w:fill="FFFFFF" w:themeFill="background1"/>
              <w:spacing w:before="15" w:after="15"/>
              <w:jc w:val="both"/>
              <w:rPr>
                <w:b/>
                <w:bCs/>
              </w:rPr>
            </w:pPr>
            <w:r w:rsidRPr="008925EF">
              <w:rPr>
                <w:b/>
                <w:bCs/>
              </w:rPr>
              <w:t>Проведение просветительской работы по предупреждению ранней беременности и абортов у несовершеннолетних.</w:t>
            </w:r>
          </w:p>
        </w:tc>
        <w:tc>
          <w:tcPr>
            <w:tcW w:w="2611" w:type="dxa"/>
          </w:tcPr>
          <w:p w:rsidR="00EF39F8" w:rsidRPr="008925EF" w:rsidRDefault="00EF39F8" w:rsidP="00EF39F8">
            <w:pPr>
              <w:shd w:val="clear" w:color="auto" w:fill="FFFFFF" w:themeFill="background1"/>
              <w:spacing w:before="15" w:after="15"/>
              <w:jc w:val="center"/>
              <w:rPr>
                <w:b/>
                <w:bCs/>
              </w:rPr>
            </w:pPr>
            <w:r w:rsidRPr="008925EF">
              <w:rPr>
                <w:b/>
                <w:bCs/>
              </w:rPr>
              <w:t>Учащиеся 7-9 классы</w:t>
            </w:r>
          </w:p>
          <w:p w:rsidR="00EF39F8" w:rsidRPr="008925EF" w:rsidRDefault="00EF39F8" w:rsidP="00EF39F8">
            <w:pPr>
              <w:shd w:val="clear" w:color="auto" w:fill="FFFFFF" w:themeFill="background1"/>
              <w:spacing w:before="15" w:after="15"/>
              <w:jc w:val="center"/>
              <w:rPr>
                <w:b/>
                <w:bCs/>
              </w:rPr>
            </w:pPr>
            <w:r w:rsidRPr="008925EF">
              <w:rPr>
                <w:b/>
                <w:bCs/>
              </w:rPr>
              <w:t xml:space="preserve">(девочки)  </w:t>
            </w:r>
          </w:p>
        </w:tc>
        <w:tc>
          <w:tcPr>
            <w:tcW w:w="1970" w:type="dxa"/>
          </w:tcPr>
          <w:p w:rsidR="00EF39F8" w:rsidRPr="008925EF" w:rsidRDefault="00EF39F8" w:rsidP="00EF39F8">
            <w:pPr>
              <w:shd w:val="clear" w:color="auto" w:fill="FFFFFF" w:themeFill="background1"/>
              <w:spacing w:before="15" w:after="15"/>
              <w:jc w:val="center"/>
              <w:rPr>
                <w:b/>
                <w:bCs/>
              </w:rPr>
            </w:pPr>
            <w:r w:rsidRPr="008925EF">
              <w:rPr>
                <w:b/>
                <w:bCs/>
              </w:rPr>
              <w:t>В течение года</w:t>
            </w:r>
          </w:p>
        </w:tc>
        <w:tc>
          <w:tcPr>
            <w:tcW w:w="3042" w:type="dxa"/>
          </w:tcPr>
          <w:p w:rsidR="00EF39F8" w:rsidRPr="008925EF" w:rsidRDefault="00EF39F8" w:rsidP="00EF39F8">
            <w:pPr>
              <w:shd w:val="clear" w:color="auto" w:fill="FFFFFF" w:themeFill="background1"/>
              <w:spacing w:before="15" w:after="15"/>
              <w:jc w:val="both"/>
              <w:rPr>
                <w:b/>
                <w:bCs/>
                <w:color w:val="C00000"/>
              </w:rPr>
            </w:pPr>
          </w:p>
        </w:tc>
      </w:tr>
      <w:tr w:rsidR="00EF39F8" w:rsidRPr="008925EF" w:rsidTr="003D7BDD">
        <w:tc>
          <w:tcPr>
            <w:tcW w:w="425" w:type="dxa"/>
          </w:tcPr>
          <w:p w:rsidR="00EF39F8" w:rsidRPr="008925EF" w:rsidRDefault="00EF39F8" w:rsidP="00EF39F8">
            <w:pPr>
              <w:rPr>
                <w:b/>
              </w:rPr>
            </w:pPr>
            <w:r w:rsidRPr="008925EF">
              <w:rPr>
                <w:b/>
              </w:rPr>
              <w:t>2</w:t>
            </w:r>
          </w:p>
        </w:tc>
        <w:tc>
          <w:tcPr>
            <w:tcW w:w="1992" w:type="dxa"/>
            <w:vMerge/>
          </w:tcPr>
          <w:p w:rsidR="00EF39F8" w:rsidRPr="008925EF" w:rsidRDefault="00EF39F8" w:rsidP="00EF39F8">
            <w:pPr>
              <w:rPr>
                <w:b/>
              </w:rPr>
            </w:pPr>
          </w:p>
        </w:tc>
        <w:tc>
          <w:tcPr>
            <w:tcW w:w="5412" w:type="dxa"/>
          </w:tcPr>
          <w:p w:rsidR="00EF39F8" w:rsidRPr="008925EF" w:rsidRDefault="00EF39F8" w:rsidP="00EF39F8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Родительский лекторий «Особенности адаптации первоклассников к школе. Помощь родителей в сложный период – в период обучения в школе»</w:t>
            </w:r>
          </w:p>
        </w:tc>
        <w:tc>
          <w:tcPr>
            <w:tcW w:w="2611" w:type="dxa"/>
          </w:tcPr>
          <w:p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Родители учащихся 1-х классов</w:t>
            </w:r>
          </w:p>
        </w:tc>
        <w:tc>
          <w:tcPr>
            <w:tcW w:w="1970" w:type="dxa"/>
          </w:tcPr>
          <w:p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Ноябрь</w:t>
            </w:r>
          </w:p>
        </w:tc>
        <w:tc>
          <w:tcPr>
            <w:tcW w:w="3042" w:type="dxa"/>
          </w:tcPr>
          <w:p w:rsidR="00EF39F8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Осведомленность родителей о методах и способах поддержания детей в период адаптации</w:t>
            </w:r>
          </w:p>
        </w:tc>
      </w:tr>
      <w:tr w:rsidR="00EF39F8" w:rsidRPr="008925EF" w:rsidTr="003D7BDD">
        <w:tc>
          <w:tcPr>
            <w:tcW w:w="425" w:type="dxa"/>
          </w:tcPr>
          <w:p w:rsidR="00EF39F8" w:rsidRPr="008925EF" w:rsidRDefault="00EF39F8" w:rsidP="00EF39F8">
            <w:pPr>
              <w:rPr>
                <w:b/>
              </w:rPr>
            </w:pPr>
            <w:r w:rsidRPr="008925EF">
              <w:rPr>
                <w:b/>
              </w:rPr>
              <w:t>3</w:t>
            </w:r>
          </w:p>
        </w:tc>
        <w:tc>
          <w:tcPr>
            <w:tcW w:w="1992" w:type="dxa"/>
            <w:vMerge/>
          </w:tcPr>
          <w:p w:rsidR="00EF39F8" w:rsidRPr="008925EF" w:rsidRDefault="00EF39F8" w:rsidP="00EF39F8">
            <w:pPr>
              <w:rPr>
                <w:b/>
              </w:rPr>
            </w:pPr>
          </w:p>
        </w:tc>
        <w:tc>
          <w:tcPr>
            <w:tcW w:w="5412" w:type="dxa"/>
          </w:tcPr>
          <w:p w:rsidR="00EF39F8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Классный час «Курение: мифы и реальность»</w:t>
            </w:r>
          </w:p>
        </w:tc>
        <w:tc>
          <w:tcPr>
            <w:tcW w:w="2611" w:type="dxa"/>
          </w:tcPr>
          <w:p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6-е классы</w:t>
            </w:r>
          </w:p>
        </w:tc>
        <w:tc>
          <w:tcPr>
            <w:tcW w:w="1970" w:type="dxa"/>
          </w:tcPr>
          <w:p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Январь</w:t>
            </w:r>
          </w:p>
        </w:tc>
        <w:tc>
          <w:tcPr>
            <w:tcW w:w="3042" w:type="dxa"/>
          </w:tcPr>
          <w:p w:rsidR="00EF39F8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Просвещение младших подростков о вреде курения</w:t>
            </w:r>
          </w:p>
        </w:tc>
      </w:tr>
      <w:tr w:rsidR="00EF39F8" w:rsidRPr="008925EF" w:rsidTr="003D7BDD">
        <w:tc>
          <w:tcPr>
            <w:tcW w:w="425" w:type="dxa"/>
          </w:tcPr>
          <w:p w:rsidR="00EF39F8" w:rsidRPr="008925EF" w:rsidRDefault="00EF39F8" w:rsidP="00EF39F8">
            <w:pPr>
              <w:rPr>
                <w:b/>
              </w:rPr>
            </w:pPr>
            <w:r w:rsidRPr="008925EF">
              <w:rPr>
                <w:b/>
              </w:rPr>
              <w:t>4</w:t>
            </w:r>
          </w:p>
        </w:tc>
        <w:tc>
          <w:tcPr>
            <w:tcW w:w="1992" w:type="dxa"/>
            <w:vMerge/>
          </w:tcPr>
          <w:p w:rsidR="00EF39F8" w:rsidRPr="008925EF" w:rsidRDefault="00EF39F8" w:rsidP="00EF39F8">
            <w:pPr>
              <w:rPr>
                <w:b/>
              </w:rPr>
            </w:pPr>
          </w:p>
        </w:tc>
        <w:tc>
          <w:tcPr>
            <w:tcW w:w="5412" w:type="dxa"/>
          </w:tcPr>
          <w:p w:rsidR="00EF39F8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Родительский лекторий «Возрастные особенности младшего школьника. Правила жизни ребенка»</w:t>
            </w:r>
          </w:p>
          <w:p w:rsidR="00EF39F8" w:rsidRPr="008925EF" w:rsidRDefault="00EF39F8" w:rsidP="00EF39F8">
            <w:pPr>
              <w:shd w:val="clear" w:color="auto" w:fill="FFFFFF" w:themeFill="background1"/>
              <w:spacing w:before="180" w:after="180"/>
              <w:rPr>
                <w:b/>
              </w:rPr>
            </w:pPr>
            <w:r w:rsidRPr="008925EF">
              <w:rPr>
                <w:b/>
              </w:rPr>
              <w:t>(по запросу классных руководителей)</w:t>
            </w:r>
          </w:p>
        </w:tc>
        <w:tc>
          <w:tcPr>
            <w:tcW w:w="2611" w:type="dxa"/>
          </w:tcPr>
          <w:p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Родители учащихся 2-х,</w:t>
            </w:r>
          </w:p>
          <w:p w:rsidR="00EF39F8" w:rsidRPr="008925EF" w:rsidRDefault="00EF39F8" w:rsidP="00EF39F8">
            <w:pPr>
              <w:shd w:val="clear" w:color="auto" w:fill="FFFFFF" w:themeFill="background1"/>
              <w:spacing w:before="180" w:after="180"/>
              <w:jc w:val="center"/>
              <w:rPr>
                <w:b/>
              </w:rPr>
            </w:pPr>
            <w:r w:rsidRPr="008925EF">
              <w:rPr>
                <w:b/>
              </w:rPr>
              <w:t>3-х классов</w:t>
            </w:r>
          </w:p>
        </w:tc>
        <w:tc>
          <w:tcPr>
            <w:tcW w:w="1970" w:type="dxa"/>
          </w:tcPr>
          <w:p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Февраль</w:t>
            </w:r>
          </w:p>
        </w:tc>
        <w:tc>
          <w:tcPr>
            <w:tcW w:w="3042" w:type="dxa"/>
          </w:tcPr>
          <w:p w:rsidR="00EF39F8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Информирование родителей о методах правильного взаимоотношения с детьми</w:t>
            </w:r>
          </w:p>
        </w:tc>
      </w:tr>
      <w:tr w:rsidR="00EF39F8" w:rsidRPr="008925EF" w:rsidTr="003D7BDD">
        <w:tc>
          <w:tcPr>
            <w:tcW w:w="425" w:type="dxa"/>
          </w:tcPr>
          <w:p w:rsidR="00EF39F8" w:rsidRPr="008925EF" w:rsidRDefault="00EF39F8" w:rsidP="00EF39F8">
            <w:pPr>
              <w:rPr>
                <w:b/>
              </w:rPr>
            </w:pPr>
            <w:r w:rsidRPr="008925EF">
              <w:rPr>
                <w:b/>
              </w:rPr>
              <w:t>5</w:t>
            </w:r>
          </w:p>
        </w:tc>
        <w:tc>
          <w:tcPr>
            <w:tcW w:w="1992" w:type="dxa"/>
            <w:vMerge/>
          </w:tcPr>
          <w:p w:rsidR="00EF39F8" w:rsidRPr="008925EF" w:rsidRDefault="00EF39F8" w:rsidP="00EF39F8">
            <w:pPr>
              <w:rPr>
                <w:b/>
              </w:rPr>
            </w:pPr>
          </w:p>
        </w:tc>
        <w:tc>
          <w:tcPr>
            <w:tcW w:w="5412" w:type="dxa"/>
          </w:tcPr>
          <w:p w:rsidR="00EF39F8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Классный час «Мы выбираем будущую профессию»</w:t>
            </w:r>
          </w:p>
          <w:p w:rsidR="0037641F" w:rsidRPr="008925EF" w:rsidRDefault="0037641F" w:rsidP="00EF39F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611" w:type="dxa"/>
          </w:tcPr>
          <w:p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8-е, 9-е классы</w:t>
            </w:r>
          </w:p>
        </w:tc>
        <w:tc>
          <w:tcPr>
            <w:tcW w:w="1970" w:type="dxa"/>
          </w:tcPr>
          <w:p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Март</w:t>
            </w:r>
          </w:p>
        </w:tc>
        <w:tc>
          <w:tcPr>
            <w:tcW w:w="3042" w:type="dxa"/>
          </w:tcPr>
          <w:p w:rsidR="00EF39F8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 </w:t>
            </w:r>
          </w:p>
        </w:tc>
      </w:tr>
      <w:tr w:rsidR="00EF39F8" w:rsidRPr="008925EF" w:rsidTr="003D7BDD">
        <w:tc>
          <w:tcPr>
            <w:tcW w:w="425" w:type="dxa"/>
          </w:tcPr>
          <w:p w:rsidR="00EF39F8" w:rsidRPr="008925EF" w:rsidRDefault="00EF39F8" w:rsidP="00EF39F8">
            <w:pPr>
              <w:rPr>
                <w:b/>
              </w:rPr>
            </w:pPr>
            <w:r w:rsidRPr="008925EF">
              <w:rPr>
                <w:b/>
              </w:rPr>
              <w:t>6</w:t>
            </w:r>
          </w:p>
        </w:tc>
        <w:tc>
          <w:tcPr>
            <w:tcW w:w="1992" w:type="dxa"/>
            <w:vMerge/>
          </w:tcPr>
          <w:p w:rsidR="00EF39F8" w:rsidRPr="008925EF" w:rsidRDefault="00EF39F8" w:rsidP="00EF39F8">
            <w:pPr>
              <w:rPr>
                <w:b/>
              </w:rPr>
            </w:pPr>
          </w:p>
        </w:tc>
        <w:tc>
          <w:tcPr>
            <w:tcW w:w="5412" w:type="dxa"/>
          </w:tcPr>
          <w:p w:rsidR="00EF39F8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Родительский лекторий «Помощь родителей в профессиональном самоопределении учащихся» (по запросу кл. руководителей)</w:t>
            </w:r>
          </w:p>
          <w:p w:rsidR="0037641F" w:rsidRPr="008925EF" w:rsidRDefault="0037641F" w:rsidP="00EF39F8">
            <w:pPr>
              <w:shd w:val="clear" w:color="auto" w:fill="FFFFFF" w:themeFill="background1"/>
              <w:rPr>
                <w:b/>
              </w:rPr>
            </w:pPr>
          </w:p>
          <w:p w:rsidR="0037641F" w:rsidRPr="008925EF" w:rsidRDefault="0037641F" w:rsidP="00EF39F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611" w:type="dxa"/>
          </w:tcPr>
          <w:p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Родители 9 классов</w:t>
            </w:r>
          </w:p>
        </w:tc>
        <w:tc>
          <w:tcPr>
            <w:tcW w:w="1970" w:type="dxa"/>
          </w:tcPr>
          <w:p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Май</w:t>
            </w:r>
          </w:p>
        </w:tc>
        <w:tc>
          <w:tcPr>
            <w:tcW w:w="3042" w:type="dxa"/>
          </w:tcPr>
          <w:p w:rsidR="00EF39F8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Рекомендации родителям в учете индивидуальных особенностей учащихся при выборе профессии»</w:t>
            </w:r>
          </w:p>
        </w:tc>
      </w:tr>
      <w:tr w:rsidR="00EF39F8" w:rsidRPr="008925EF" w:rsidTr="003D7BDD">
        <w:tc>
          <w:tcPr>
            <w:tcW w:w="425" w:type="dxa"/>
          </w:tcPr>
          <w:p w:rsidR="00EF39F8" w:rsidRPr="008925EF" w:rsidRDefault="00EF39F8" w:rsidP="00EF39F8">
            <w:pPr>
              <w:rPr>
                <w:b/>
              </w:rPr>
            </w:pPr>
            <w:r w:rsidRPr="008925EF">
              <w:rPr>
                <w:b/>
              </w:rPr>
              <w:t>7</w:t>
            </w:r>
          </w:p>
        </w:tc>
        <w:tc>
          <w:tcPr>
            <w:tcW w:w="1992" w:type="dxa"/>
            <w:vMerge/>
          </w:tcPr>
          <w:p w:rsidR="00EF39F8" w:rsidRPr="008925EF" w:rsidRDefault="00EF39F8" w:rsidP="00EF39F8">
            <w:pPr>
              <w:rPr>
                <w:b/>
              </w:rPr>
            </w:pPr>
          </w:p>
        </w:tc>
        <w:tc>
          <w:tcPr>
            <w:tcW w:w="5412" w:type="dxa"/>
          </w:tcPr>
          <w:p w:rsidR="00EF39F8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Индивидуальное консультирование обучающихся</w:t>
            </w:r>
          </w:p>
          <w:p w:rsidR="0037641F" w:rsidRPr="008925EF" w:rsidRDefault="0037641F" w:rsidP="00EF39F8">
            <w:pPr>
              <w:shd w:val="clear" w:color="auto" w:fill="FFFFFF" w:themeFill="background1"/>
              <w:rPr>
                <w:b/>
              </w:rPr>
            </w:pPr>
          </w:p>
          <w:p w:rsidR="0037641F" w:rsidRPr="008925EF" w:rsidRDefault="0037641F" w:rsidP="00EF39F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611" w:type="dxa"/>
          </w:tcPr>
          <w:p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2-9 классы</w:t>
            </w:r>
          </w:p>
        </w:tc>
        <w:tc>
          <w:tcPr>
            <w:tcW w:w="1970" w:type="dxa"/>
          </w:tcPr>
          <w:p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3042" w:type="dxa"/>
          </w:tcPr>
          <w:p w:rsidR="00EF39F8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Психологическая поддержка</w:t>
            </w:r>
          </w:p>
        </w:tc>
      </w:tr>
      <w:tr w:rsidR="00EF39F8" w:rsidRPr="008925EF" w:rsidTr="003D7BDD">
        <w:tc>
          <w:tcPr>
            <w:tcW w:w="425" w:type="dxa"/>
          </w:tcPr>
          <w:p w:rsidR="00EF39F8" w:rsidRPr="008925EF" w:rsidRDefault="00EF39F8" w:rsidP="00EF39F8">
            <w:pPr>
              <w:rPr>
                <w:b/>
              </w:rPr>
            </w:pPr>
            <w:r w:rsidRPr="008925EF">
              <w:rPr>
                <w:b/>
              </w:rPr>
              <w:t>8</w:t>
            </w:r>
          </w:p>
        </w:tc>
        <w:tc>
          <w:tcPr>
            <w:tcW w:w="1992" w:type="dxa"/>
            <w:vMerge/>
          </w:tcPr>
          <w:p w:rsidR="00EF39F8" w:rsidRPr="008925EF" w:rsidRDefault="00EF39F8" w:rsidP="00EF39F8">
            <w:pPr>
              <w:rPr>
                <w:b/>
              </w:rPr>
            </w:pPr>
          </w:p>
        </w:tc>
        <w:tc>
          <w:tcPr>
            <w:tcW w:w="5412" w:type="dxa"/>
          </w:tcPr>
          <w:p w:rsidR="00EF39F8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Индивидуальное консультирование родителей по вопросам воспитания детей</w:t>
            </w:r>
          </w:p>
          <w:p w:rsidR="0037641F" w:rsidRPr="008925EF" w:rsidRDefault="0037641F" w:rsidP="00EF39F8">
            <w:pPr>
              <w:shd w:val="clear" w:color="auto" w:fill="FFFFFF" w:themeFill="background1"/>
              <w:rPr>
                <w:b/>
              </w:rPr>
            </w:pPr>
          </w:p>
          <w:p w:rsidR="0037641F" w:rsidRPr="008925EF" w:rsidRDefault="0037641F" w:rsidP="00EF39F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611" w:type="dxa"/>
          </w:tcPr>
          <w:p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Родители учащихся</w:t>
            </w:r>
          </w:p>
        </w:tc>
        <w:tc>
          <w:tcPr>
            <w:tcW w:w="1970" w:type="dxa"/>
          </w:tcPr>
          <w:p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3042" w:type="dxa"/>
          </w:tcPr>
          <w:p w:rsidR="00EF39F8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Психологическая поддержка</w:t>
            </w:r>
          </w:p>
        </w:tc>
      </w:tr>
      <w:tr w:rsidR="00EF39F8" w:rsidRPr="008925EF" w:rsidTr="003D7BDD">
        <w:tc>
          <w:tcPr>
            <w:tcW w:w="425" w:type="dxa"/>
          </w:tcPr>
          <w:p w:rsidR="00EF39F8" w:rsidRPr="008925EF" w:rsidRDefault="00EF39F8" w:rsidP="00EF39F8">
            <w:pPr>
              <w:rPr>
                <w:b/>
              </w:rPr>
            </w:pPr>
            <w:r w:rsidRPr="008925EF">
              <w:rPr>
                <w:b/>
              </w:rPr>
              <w:t>9</w:t>
            </w:r>
          </w:p>
        </w:tc>
        <w:tc>
          <w:tcPr>
            <w:tcW w:w="1992" w:type="dxa"/>
            <w:vMerge/>
          </w:tcPr>
          <w:p w:rsidR="00EF39F8" w:rsidRPr="008925EF" w:rsidRDefault="00EF39F8" w:rsidP="00EF39F8">
            <w:pPr>
              <w:rPr>
                <w:b/>
              </w:rPr>
            </w:pPr>
          </w:p>
        </w:tc>
        <w:tc>
          <w:tcPr>
            <w:tcW w:w="5412" w:type="dxa"/>
          </w:tcPr>
          <w:p w:rsidR="0037641F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Индивидуальное консультирование учителей</w:t>
            </w:r>
          </w:p>
          <w:p w:rsidR="00EF39F8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 xml:space="preserve"> по вопросам обучения и взаимодействия с учащимися</w:t>
            </w:r>
          </w:p>
          <w:p w:rsidR="0037641F" w:rsidRPr="008925EF" w:rsidRDefault="0037641F" w:rsidP="00EF39F8">
            <w:pPr>
              <w:shd w:val="clear" w:color="auto" w:fill="FFFFFF" w:themeFill="background1"/>
              <w:rPr>
                <w:b/>
              </w:rPr>
            </w:pPr>
          </w:p>
          <w:p w:rsidR="0037641F" w:rsidRPr="008925EF" w:rsidRDefault="0037641F" w:rsidP="00EF39F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611" w:type="dxa"/>
          </w:tcPr>
          <w:p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Учителя. Кл. руководители. Администрация</w:t>
            </w:r>
          </w:p>
        </w:tc>
        <w:tc>
          <w:tcPr>
            <w:tcW w:w="1970" w:type="dxa"/>
          </w:tcPr>
          <w:p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3042" w:type="dxa"/>
          </w:tcPr>
          <w:p w:rsidR="00EF39F8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Психологическая поддержка</w:t>
            </w:r>
          </w:p>
        </w:tc>
      </w:tr>
      <w:tr w:rsidR="0037641F" w:rsidRPr="008925EF" w:rsidTr="003D7BDD">
        <w:tc>
          <w:tcPr>
            <w:tcW w:w="425" w:type="dxa"/>
          </w:tcPr>
          <w:p w:rsidR="0037641F" w:rsidRPr="008925EF" w:rsidRDefault="00F23706" w:rsidP="0037641F">
            <w:pPr>
              <w:rPr>
                <w:b/>
              </w:rPr>
            </w:pPr>
            <w:r w:rsidRPr="008925EF">
              <w:rPr>
                <w:b/>
              </w:rPr>
              <w:lastRenderedPageBreak/>
              <w:t>1</w:t>
            </w:r>
          </w:p>
        </w:tc>
        <w:tc>
          <w:tcPr>
            <w:tcW w:w="1992" w:type="dxa"/>
            <w:vMerge w:val="restart"/>
            <w:textDirection w:val="tbRl"/>
            <w:vAlign w:val="center"/>
          </w:tcPr>
          <w:p w:rsidR="0037641F" w:rsidRPr="008925EF" w:rsidRDefault="0037641F" w:rsidP="003D7BDD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8925EF">
              <w:rPr>
                <w:b/>
                <w:sz w:val="32"/>
                <w:szCs w:val="32"/>
              </w:rPr>
              <w:t>Экспертная работа</w:t>
            </w:r>
          </w:p>
        </w:tc>
        <w:tc>
          <w:tcPr>
            <w:tcW w:w="5412" w:type="dxa"/>
          </w:tcPr>
          <w:p w:rsidR="0037641F" w:rsidRPr="008925EF" w:rsidRDefault="0037641F" w:rsidP="0037641F">
            <w:pPr>
              <w:rPr>
                <w:b/>
              </w:rPr>
            </w:pPr>
            <w:r w:rsidRPr="008925EF">
              <w:rPr>
                <w:b/>
              </w:rPr>
              <w:t>Экспертиза уровня работы пед. коллектива согласно требованиям ФГОС НОО (1-4 кл.) и ФГОС ООО (5-8 кл.)</w:t>
            </w:r>
          </w:p>
        </w:tc>
        <w:tc>
          <w:tcPr>
            <w:tcW w:w="2611" w:type="dxa"/>
          </w:tcPr>
          <w:p w:rsidR="0037641F" w:rsidRPr="008925EF" w:rsidRDefault="0037641F" w:rsidP="0037641F">
            <w:pPr>
              <w:rPr>
                <w:b/>
              </w:rPr>
            </w:pPr>
            <w:r w:rsidRPr="008925EF">
              <w:rPr>
                <w:b/>
              </w:rPr>
              <w:t>1. Экспертиза уровня работы пед. коллектива по реализации ФГОС НОО и ФГОС ООО</w:t>
            </w:r>
          </w:p>
          <w:p w:rsidR="0037641F" w:rsidRPr="008925EF" w:rsidRDefault="0037641F" w:rsidP="0037641F">
            <w:pPr>
              <w:rPr>
                <w:b/>
              </w:rPr>
            </w:pPr>
            <w:r w:rsidRPr="008925EF">
              <w:rPr>
                <w:b/>
              </w:rPr>
              <w:t>- анкетирование педагогов;</w:t>
            </w:r>
          </w:p>
          <w:p w:rsidR="0037641F" w:rsidRPr="008925EF" w:rsidRDefault="0037641F" w:rsidP="0037641F">
            <w:pPr>
              <w:rPr>
                <w:b/>
              </w:rPr>
            </w:pPr>
            <w:r w:rsidRPr="008925EF">
              <w:rPr>
                <w:b/>
              </w:rPr>
              <w:t>- посещение уроков</w:t>
            </w:r>
          </w:p>
        </w:tc>
        <w:tc>
          <w:tcPr>
            <w:tcW w:w="1970" w:type="dxa"/>
          </w:tcPr>
          <w:p w:rsidR="0037641F" w:rsidRPr="008925EF" w:rsidRDefault="0037641F" w:rsidP="0037641F">
            <w:pPr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3042" w:type="dxa"/>
          </w:tcPr>
          <w:p w:rsidR="0037641F" w:rsidRPr="008925EF" w:rsidRDefault="0037641F" w:rsidP="0037641F">
            <w:pPr>
              <w:rPr>
                <w:b/>
              </w:rPr>
            </w:pPr>
            <w:r w:rsidRPr="008925EF">
              <w:rPr>
                <w:b/>
              </w:rPr>
              <w:t>Повышение качества работы в соответствии с требованиями ФГОС НОО и ФГОС ООО</w:t>
            </w:r>
          </w:p>
        </w:tc>
      </w:tr>
      <w:tr w:rsidR="0037641F" w:rsidRPr="008925EF" w:rsidTr="003D7BDD">
        <w:trPr>
          <w:trHeight w:val="1154"/>
        </w:trPr>
        <w:tc>
          <w:tcPr>
            <w:tcW w:w="425" w:type="dxa"/>
          </w:tcPr>
          <w:p w:rsidR="0037641F" w:rsidRPr="008925EF" w:rsidRDefault="00F23706" w:rsidP="0037641F">
            <w:pPr>
              <w:rPr>
                <w:b/>
              </w:rPr>
            </w:pPr>
            <w:r w:rsidRPr="008925EF">
              <w:rPr>
                <w:b/>
              </w:rPr>
              <w:t>2</w:t>
            </w:r>
          </w:p>
        </w:tc>
        <w:tc>
          <w:tcPr>
            <w:tcW w:w="1992" w:type="dxa"/>
            <w:vMerge/>
            <w:vAlign w:val="center"/>
          </w:tcPr>
          <w:p w:rsidR="0037641F" w:rsidRPr="008925EF" w:rsidRDefault="0037641F" w:rsidP="003D7BDD">
            <w:pPr>
              <w:rPr>
                <w:b/>
              </w:rPr>
            </w:pPr>
          </w:p>
        </w:tc>
        <w:tc>
          <w:tcPr>
            <w:tcW w:w="5412" w:type="dxa"/>
          </w:tcPr>
          <w:p w:rsidR="0037641F" w:rsidRPr="008925EF" w:rsidRDefault="0037641F" w:rsidP="0037641F">
            <w:pPr>
              <w:rPr>
                <w:b/>
              </w:rPr>
            </w:pPr>
            <w:r w:rsidRPr="008925EF">
              <w:rPr>
                <w:b/>
              </w:rPr>
              <w:t>Определение дальнейшего образовательного маршрута, профилактика школьной дезадаптации и неуспеваемости</w:t>
            </w:r>
          </w:p>
        </w:tc>
        <w:tc>
          <w:tcPr>
            <w:tcW w:w="2611" w:type="dxa"/>
          </w:tcPr>
          <w:p w:rsidR="0037641F" w:rsidRPr="008925EF" w:rsidRDefault="0037641F" w:rsidP="0037641F">
            <w:pPr>
              <w:rPr>
                <w:b/>
              </w:rPr>
            </w:pPr>
            <w:r w:rsidRPr="008925EF">
              <w:rPr>
                <w:b/>
              </w:rPr>
              <w:t>Участие в работе школьного ПМПк</w:t>
            </w:r>
          </w:p>
        </w:tc>
        <w:tc>
          <w:tcPr>
            <w:tcW w:w="1970" w:type="dxa"/>
          </w:tcPr>
          <w:p w:rsidR="0037641F" w:rsidRPr="008925EF" w:rsidRDefault="0037641F" w:rsidP="0037641F">
            <w:pPr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3042" w:type="dxa"/>
          </w:tcPr>
          <w:p w:rsidR="0037641F" w:rsidRPr="008925EF" w:rsidRDefault="0037641F" w:rsidP="0037641F">
            <w:pPr>
              <w:rPr>
                <w:b/>
              </w:rPr>
            </w:pPr>
            <w:r w:rsidRPr="008925EF">
              <w:rPr>
                <w:b/>
              </w:rPr>
              <w:t>Определение дальнейшего образовательного маршрута, профилактика школьной дезадаптации и неуспеваемости.</w:t>
            </w:r>
          </w:p>
        </w:tc>
      </w:tr>
      <w:tr w:rsidR="00BF1AE7" w:rsidRPr="008925EF" w:rsidTr="003D7BDD">
        <w:trPr>
          <w:cantSplit/>
          <w:trHeight w:val="1134"/>
        </w:trPr>
        <w:tc>
          <w:tcPr>
            <w:tcW w:w="425" w:type="dxa"/>
          </w:tcPr>
          <w:p w:rsidR="00BF1AE7" w:rsidRPr="008925EF" w:rsidRDefault="008E558E" w:rsidP="00BF1AE7">
            <w:pPr>
              <w:rPr>
                <w:b/>
              </w:rPr>
            </w:pPr>
            <w:r w:rsidRPr="008925EF">
              <w:rPr>
                <w:b/>
              </w:rPr>
              <w:t>1</w:t>
            </w:r>
          </w:p>
        </w:tc>
        <w:tc>
          <w:tcPr>
            <w:tcW w:w="1992" w:type="dxa"/>
            <w:vMerge w:val="restart"/>
            <w:textDirection w:val="tbRl"/>
            <w:vAlign w:val="center"/>
          </w:tcPr>
          <w:p w:rsidR="00BF1AE7" w:rsidRPr="008925EF" w:rsidRDefault="00BF1AE7" w:rsidP="003D7BDD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8925EF">
              <w:rPr>
                <w:b/>
                <w:bCs/>
                <w:color w:val="252728"/>
                <w:sz w:val="32"/>
                <w:szCs w:val="32"/>
              </w:rPr>
              <w:t>Организационно-методическая работа</w:t>
            </w:r>
          </w:p>
        </w:tc>
        <w:tc>
          <w:tcPr>
            <w:tcW w:w="5412" w:type="dxa"/>
          </w:tcPr>
          <w:p w:rsidR="00BF1AE7" w:rsidRPr="008925EF" w:rsidRDefault="00BF1AE7" w:rsidP="00BF1AE7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Ознакомление с  планом работы школы на учебный год. Планирование работы психологической службы в соответствие с приоритетными направлениями учреждения</w:t>
            </w:r>
          </w:p>
        </w:tc>
        <w:tc>
          <w:tcPr>
            <w:tcW w:w="2611" w:type="dxa"/>
          </w:tcPr>
          <w:p w:rsidR="00BF1AE7" w:rsidRPr="008925EF" w:rsidRDefault="00BF1AE7" w:rsidP="00BF1AE7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Сентябрь</w:t>
            </w:r>
          </w:p>
          <w:p w:rsidR="00BF1AE7" w:rsidRPr="008925EF" w:rsidRDefault="00BF1AE7" w:rsidP="00BF1AE7">
            <w:pPr>
              <w:shd w:val="clear" w:color="auto" w:fill="FFFFFF" w:themeFill="background1"/>
              <w:spacing w:before="180" w:after="180"/>
              <w:jc w:val="center"/>
              <w:rPr>
                <w:b/>
              </w:rPr>
            </w:pPr>
            <w:r w:rsidRPr="008925EF">
              <w:rPr>
                <w:b/>
              </w:rPr>
              <w:t>(1-15)</w:t>
            </w:r>
          </w:p>
        </w:tc>
        <w:tc>
          <w:tcPr>
            <w:tcW w:w="1970" w:type="dxa"/>
          </w:tcPr>
          <w:p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Согласованность работы разных специалистов и администрации</w:t>
            </w:r>
          </w:p>
        </w:tc>
        <w:tc>
          <w:tcPr>
            <w:tcW w:w="3042" w:type="dxa"/>
          </w:tcPr>
          <w:p w:rsidR="00BF1AE7" w:rsidRPr="008925EF" w:rsidRDefault="00BF1AE7" w:rsidP="00BF1AE7">
            <w:pPr>
              <w:rPr>
                <w:b/>
              </w:rPr>
            </w:pPr>
          </w:p>
        </w:tc>
      </w:tr>
      <w:tr w:rsidR="00BF1AE7" w:rsidRPr="008925EF" w:rsidTr="003D7BDD">
        <w:tc>
          <w:tcPr>
            <w:tcW w:w="425" w:type="dxa"/>
          </w:tcPr>
          <w:p w:rsidR="00BF1AE7" w:rsidRPr="008925EF" w:rsidRDefault="008E558E" w:rsidP="00BF1AE7">
            <w:pPr>
              <w:rPr>
                <w:b/>
              </w:rPr>
            </w:pPr>
            <w:r w:rsidRPr="008925EF">
              <w:rPr>
                <w:b/>
              </w:rPr>
              <w:t>2</w:t>
            </w:r>
          </w:p>
        </w:tc>
        <w:tc>
          <w:tcPr>
            <w:tcW w:w="1992" w:type="dxa"/>
            <w:vMerge/>
          </w:tcPr>
          <w:p w:rsidR="00BF1AE7" w:rsidRPr="008925EF" w:rsidRDefault="00BF1AE7" w:rsidP="00BF1AE7">
            <w:pPr>
              <w:rPr>
                <w:b/>
              </w:rPr>
            </w:pPr>
          </w:p>
        </w:tc>
        <w:tc>
          <w:tcPr>
            <w:tcW w:w="5412" w:type="dxa"/>
          </w:tcPr>
          <w:p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Индивидуальные консультации с педагогами по сопроводительной работе с учащимися в течение года</w:t>
            </w:r>
          </w:p>
        </w:tc>
        <w:tc>
          <w:tcPr>
            <w:tcW w:w="2611" w:type="dxa"/>
          </w:tcPr>
          <w:p w:rsidR="00BF1AE7" w:rsidRPr="008925EF" w:rsidRDefault="00BF1AE7" w:rsidP="00BF1AE7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Сентябрь</w:t>
            </w:r>
          </w:p>
        </w:tc>
        <w:tc>
          <w:tcPr>
            <w:tcW w:w="1970" w:type="dxa"/>
          </w:tcPr>
          <w:p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Составление еженедельной сетки сопроводительной работы с учащимися, педагогами, родителями в течение учебного года</w:t>
            </w:r>
          </w:p>
          <w:p w:rsidR="003D7BDD" w:rsidRPr="008925EF" w:rsidRDefault="003D7BDD" w:rsidP="00BF1AE7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042" w:type="dxa"/>
          </w:tcPr>
          <w:p w:rsidR="00BF1AE7" w:rsidRPr="008925EF" w:rsidRDefault="00BF1AE7" w:rsidP="00BF1AE7">
            <w:pPr>
              <w:rPr>
                <w:b/>
              </w:rPr>
            </w:pPr>
          </w:p>
        </w:tc>
      </w:tr>
      <w:tr w:rsidR="00BF1AE7" w:rsidRPr="008925EF" w:rsidTr="003D7BDD">
        <w:tc>
          <w:tcPr>
            <w:tcW w:w="425" w:type="dxa"/>
          </w:tcPr>
          <w:p w:rsidR="00BF1AE7" w:rsidRPr="008925EF" w:rsidRDefault="008E558E" w:rsidP="00BF1AE7">
            <w:pPr>
              <w:rPr>
                <w:b/>
              </w:rPr>
            </w:pPr>
            <w:r w:rsidRPr="008925EF">
              <w:rPr>
                <w:b/>
              </w:rPr>
              <w:t>3</w:t>
            </w:r>
          </w:p>
        </w:tc>
        <w:tc>
          <w:tcPr>
            <w:tcW w:w="1992" w:type="dxa"/>
            <w:vMerge/>
          </w:tcPr>
          <w:p w:rsidR="00BF1AE7" w:rsidRPr="008925EF" w:rsidRDefault="00BF1AE7" w:rsidP="00BF1AE7">
            <w:pPr>
              <w:rPr>
                <w:b/>
              </w:rPr>
            </w:pPr>
          </w:p>
        </w:tc>
        <w:tc>
          <w:tcPr>
            <w:tcW w:w="5412" w:type="dxa"/>
          </w:tcPr>
          <w:p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Составление совместного плана работы по профилактике безнадзорности и правонарушений</w:t>
            </w:r>
          </w:p>
        </w:tc>
        <w:tc>
          <w:tcPr>
            <w:tcW w:w="2611" w:type="dxa"/>
          </w:tcPr>
          <w:p w:rsidR="00BF1AE7" w:rsidRPr="008925EF" w:rsidRDefault="00BF1AE7" w:rsidP="00BF1AE7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Сентябрь</w:t>
            </w:r>
          </w:p>
        </w:tc>
        <w:tc>
          <w:tcPr>
            <w:tcW w:w="1970" w:type="dxa"/>
          </w:tcPr>
          <w:p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Планирование профилактических мероприятий с детьми «группы риска»</w:t>
            </w:r>
          </w:p>
          <w:p w:rsidR="003D7BDD" w:rsidRPr="008925EF" w:rsidRDefault="003D7BDD" w:rsidP="00BF1AE7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042" w:type="dxa"/>
          </w:tcPr>
          <w:p w:rsidR="00BF1AE7" w:rsidRPr="008925EF" w:rsidRDefault="00BF1AE7" w:rsidP="00BF1AE7">
            <w:pPr>
              <w:rPr>
                <w:b/>
              </w:rPr>
            </w:pPr>
          </w:p>
        </w:tc>
      </w:tr>
      <w:tr w:rsidR="00BF1AE7" w:rsidRPr="008925EF" w:rsidTr="003D7BDD">
        <w:tc>
          <w:tcPr>
            <w:tcW w:w="425" w:type="dxa"/>
          </w:tcPr>
          <w:p w:rsidR="00BF1AE7" w:rsidRPr="008925EF" w:rsidRDefault="008E558E" w:rsidP="00BF1AE7">
            <w:pPr>
              <w:rPr>
                <w:b/>
              </w:rPr>
            </w:pPr>
            <w:r w:rsidRPr="008925EF">
              <w:rPr>
                <w:b/>
              </w:rPr>
              <w:t>4</w:t>
            </w:r>
          </w:p>
        </w:tc>
        <w:tc>
          <w:tcPr>
            <w:tcW w:w="1992" w:type="dxa"/>
            <w:vMerge/>
          </w:tcPr>
          <w:p w:rsidR="00BF1AE7" w:rsidRPr="008925EF" w:rsidRDefault="00BF1AE7" w:rsidP="00BF1AE7">
            <w:pPr>
              <w:rPr>
                <w:b/>
              </w:rPr>
            </w:pPr>
          </w:p>
        </w:tc>
        <w:tc>
          <w:tcPr>
            <w:tcW w:w="5412" w:type="dxa"/>
          </w:tcPr>
          <w:p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Участие в проведении М/О классных руководителей:</w:t>
            </w:r>
          </w:p>
          <w:p w:rsidR="00BF1AE7" w:rsidRPr="008925EF" w:rsidRDefault="00BF1AE7" w:rsidP="00BF1AE7">
            <w:pPr>
              <w:shd w:val="clear" w:color="auto" w:fill="FFFFFF" w:themeFill="background1"/>
              <w:spacing w:before="180" w:after="180"/>
              <w:rPr>
                <w:b/>
              </w:rPr>
            </w:pPr>
            <w:r w:rsidRPr="008925EF">
              <w:rPr>
                <w:b/>
              </w:rPr>
              <w:t xml:space="preserve">«Особенности адаптационного периода у детей 1-х классов. Рекомендации классным руководителям по оказанию помощи детям с низким уровнем адаптации» </w:t>
            </w:r>
            <w:r w:rsidRPr="008925EF">
              <w:rPr>
                <w:b/>
              </w:rPr>
              <w:lastRenderedPageBreak/>
              <w:t>(М/О кл. рук. Нач. кл.)</w:t>
            </w:r>
          </w:p>
          <w:p w:rsidR="00BF1AE7" w:rsidRPr="008925EF" w:rsidRDefault="00BF1AE7" w:rsidP="00BF1AE7">
            <w:pPr>
              <w:shd w:val="clear" w:color="auto" w:fill="FFFFFF" w:themeFill="background1"/>
              <w:spacing w:before="180" w:after="180"/>
              <w:rPr>
                <w:b/>
              </w:rPr>
            </w:pPr>
            <w:r w:rsidRPr="008925EF">
              <w:rPr>
                <w:b/>
              </w:rPr>
              <w:t>«Возрастные особенности детей подросткового периода. Особенности адаптации детей 5-х классов» (М\О кл. рук. 5-8 кл.)</w:t>
            </w:r>
          </w:p>
          <w:p w:rsidR="00BF1AE7" w:rsidRPr="008925EF" w:rsidRDefault="00BF1AE7" w:rsidP="00B56769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«Проблема профессионального самоопределения» (М/О кл. рук. 9 кл.)</w:t>
            </w:r>
          </w:p>
        </w:tc>
        <w:tc>
          <w:tcPr>
            <w:tcW w:w="2611" w:type="dxa"/>
          </w:tcPr>
          <w:p w:rsidR="00BF1AE7" w:rsidRPr="008925EF" w:rsidRDefault="00BF1AE7" w:rsidP="00BF1AE7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BF1AE7" w:rsidRPr="008925EF" w:rsidRDefault="00BF1AE7" w:rsidP="00BF1AE7">
            <w:pPr>
              <w:shd w:val="clear" w:color="auto" w:fill="FFFFFF" w:themeFill="background1"/>
              <w:spacing w:before="180" w:after="180"/>
              <w:jc w:val="center"/>
              <w:rPr>
                <w:b/>
              </w:rPr>
            </w:pPr>
            <w:r w:rsidRPr="008925EF">
              <w:rPr>
                <w:b/>
              </w:rPr>
              <w:t>По плану школьных методических объединений</w:t>
            </w:r>
          </w:p>
        </w:tc>
        <w:tc>
          <w:tcPr>
            <w:tcW w:w="1970" w:type="dxa"/>
          </w:tcPr>
          <w:p w:rsidR="00BF1AE7" w:rsidRPr="008925EF" w:rsidRDefault="00BF1AE7" w:rsidP="008E558E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 xml:space="preserve">Взаимодействие с классными руководителями обучающихся. Повышение </w:t>
            </w:r>
            <w:r w:rsidRPr="008925EF">
              <w:rPr>
                <w:b/>
              </w:rPr>
              <w:lastRenderedPageBreak/>
              <w:t>психологической компетентности педагогов в работе с детьми с трудностями в обучении и проблемами в поведении</w:t>
            </w:r>
          </w:p>
        </w:tc>
        <w:tc>
          <w:tcPr>
            <w:tcW w:w="3042" w:type="dxa"/>
          </w:tcPr>
          <w:p w:rsidR="00BF1AE7" w:rsidRPr="008925EF" w:rsidRDefault="00BF1AE7" w:rsidP="00BF1AE7">
            <w:pPr>
              <w:rPr>
                <w:b/>
              </w:rPr>
            </w:pPr>
          </w:p>
        </w:tc>
      </w:tr>
      <w:tr w:rsidR="00BF1AE7" w:rsidRPr="008925EF" w:rsidTr="003D7BDD">
        <w:tc>
          <w:tcPr>
            <w:tcW w:w="425" w:type="dxa"/>
          </w:tcPr>
          <w:p w:rsidR="00BF1AE7" w:rsidRPr="008925EF" w:rsidRDefault="008E558E" w:rsidP="00BF1AE7">
            <w:pPr>
              <w:rPr>
                <w:b/>
              </w:rPr>
            </w:pPr>
            <w:r w:rsidRPr="008925EF">
              <w:rPr>
                <w:b/>
              </w:rPr>
              <w:t>5</w:t>
            </w:r>
          </w:p>
        </w:tc>
        <w:tc>
          <w:tcPr>
            <w:tcW w:w="1992" w:type="dxa"/>
            <w:vMerge w:val="restart"/>
            <w:tcBorders>
              <w:top w:val="nil"/>
            </w:tcBorders>
          </w:tcPr>
          <w:p w:rsidR="00BF1AE7" w:rsidRPr="008925EF" w:rsidRDefault="00BF1AE7" w:rsidP="00BF1AE7">
            <w:pPr>
              <w:rPr>
                <w:b/>
              </w:rPr>
            </w:pPr>
          </w:p>
        </w:tc>
        <w:tc>
          <w:tcPr>
            <w:tcW w:w="5412" w:type="dxa"/>
          </w:tcPr>
          <w:p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Индивидуальные и групповые консультации педагогов по вопросам взаимодействия с обучающимися</w:t>
            </w:r>
          </w:p>
        </w:tc>
        <w:tc>
          <w:tcPr>
            <w:tcW w:w="2611" w:type="dxa"/>
          </w:tcPr>
          <w:p w:rsidR="00BF1AE7" w:rsidRPr="008925EF" w:rsidRDefault="00BF1AE7" w:rsidP="00BF1AE7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1970" w:type="dxa"/>
          </w:tcPr>
          <w:p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Выработка эффективных форм взаимодействия между педагогами и обучающимися</w:t>
            </w:r>
          </w:p>
          <w:p w:rsidR="003D7BDD" w:rsidRPr="008925EF" w:rsidRDefault="003D7BDD" w:rsidP="00BF1AE7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042" w:type="dxa"/>
          </w:tcPr>
          <w:p w:rsidR="00BF1AE7" w:rsidRPr="008925EF" w:rsidRDefault="00BF1AE7" w:rsidP="00BF1AE7">
            <w:pPr>
              <w:rPr>
                <w:b/>
              </w:rPr>
            </w:pPr>
          </w:p>
        </w:tc>
      </w:tr>
      <w:tr w:rsidR="00BF1AE7" w:rsidRPr="008925EF" w:rsidTr="003D7BDD">
        <w:tc>
          <w:tcPr>
            <w:tcW w:w="425" w:type="dxa"/>
          </w:tcPr>
          <w:p w:rsidR="00BF1AE7" w:rsidRPr="008925EF" w:rsidRDefault="008E558E" w:rsidP="00BF1AE7">
            <w:pPr>
              <w:rPr>
                <w:b/>
              </w:rPr>
            </w:pPr>
            <w:r w:rsidRPr="008925EF">
              <w:rPr>
                <w:b/>
              </w:rPr>
              <w:t>6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BF1AE7" w:rsidRPr="008925EF" w:rsidRDefault="00BF1AE7" w:rsidP="00BF1AE7">
            <w:pPr>
              <w:rPr>
                <w:b/>
              </w:rPr>
            </w:pPr>
          </w:p>
        </w:tc>
        <w:tc>
          <w:tcPr>
            <w:tcW w:w="5412" w:type="dxa"/>
          </w:tcPr>
          <w:p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Выступления на педагогических советах школы (по запросу администрации)</w:t>
            </w:r>
          </w:p>
        </w:tc>
        <w:tc>
          <w:tcPr>
            <w:tcW w:w="2611" w:type="dxa"/>
          </w:tcPr>
          <w:p w:rsidR="00BF1AE7" w:rsidRPr="008925EF" w:rsidRDefault="00BF1AE7" w:rsidP="00BF1AE7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1970" w:type="dxa"/>
          </w:tcPr>
          <w:p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Получение педагогами сведений о ходе психологической работы с учащимися по различным направлениям</w:t>
            </w:r>
          </w:p>
          <w:p w:rsidR="003D7BDD" w:rsidRPr="008925EF" w:rsidRDefault="003D7BDD" w:rsidP="00BF1AE7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042" w:type="dxa"/>
          </w:tcPr>
          <w:p w:rsidR="00BF1AE7" w:rsidRPr="008925EF" w:rsidRDefault="00BF1AE7" w:rsidP="00BF1AE7">
            <w:pPr>
              <w:rPr>
                <w:b/>
              </w:rPr>
            </w:pPr>
          </w:p>
        </w:tc>
      </w:tr>
      <w:tr w:rsidR="00BF1AE7" w:rsidRPr="008925EF" w:rsidTr="003D7BDD">
        <w:tc>
          <w:tcPr>
            <w:tcW w:w="425" w:type="dxa"/>
          </w:tcPr>
          <w:p w:rsidR="00BF1AE7" w:rsidRPr="008925EF" w:rsidRDefault="008E558E" w:rsidP="00BF1AE7">
            <w:pPr>
              <w:rPr>
                <w:b/>
              </w:rPr>
            </w:pPr>
            <w:r w:rsidRPr="008925EF">
              <w:rPr>
                <w:b/>
              </w:rPr>
              <w:t>7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BF1AE7" w:rsidRPr="008925EF" w:rsidRDefault="00BF1AE7" w:rsidP="00BF1AE7">
            <w:pPr>
              <w:rPr>
                <w:b/>
              </w:rPr>
            </w:pPr>
          </w:p>
        </w:tc>
        <w:tc>
          <w:tcPr>
            <w:tcW w:w="5412" w:type="dxa"/>
          </w:tcPr>
          <w:p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Оказание методической помощи классным руководителям в проведении классных часов и родительских собраний</w:t>
            </w:r>
          </w:p>
        </w:tc>
        <w:tc>
          <w:tcPr>
            <w:tcW w:w="2611" w:type="dxa"/>
          </w:tcPr>
          <w:p w:rsidR="00BF1AE7" w:rsidRPr="008925EF" w:rsidRDefault="00BF1AE7" w:rsidP="00BF1AE7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1970" w:type="dxa"/>
          </w:tcPr>
          <w:p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Методические рекомендации классным руководителям в проведении просветительской работы.</w:t>
            </w:r>
          </w:p>
          <w:p w:rsidR="003D7BDD" w:rsidRPr="008925EF" w:rsidRDefault="003D7BDD" w:rsidP="00BF1AE7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042" w:type="dxa"/>
          </w:tcPr>
          <w:p w:rsidR="00BF1AE7" w:rsidRPr="008925EF" w:rsidRDefault="00BF1AE7" w:rsidP="00BF1AE7">
            <w:pPr>
              <w:rPr>
                <w:b/>
              </w:rPr>
            </w:pPr>
          </w:p>
        </w:tc>
      </w:tr>
      <w:tr w:rsidR="00BF1AE7" w:rsidRPr="008925EF" w:rsidTr="003D7BDD">
        <w:tc>
          <w:tcPr>
            <w:tcW w:w="425" w:type="dxa"/>
          </w:tcPr>
          <w:p w:rsidR="00BF1AE7" w:rsidRPr="008925EF" w:rsidRDefault="008E558E" w:rsidP="00BF1AE7">
            <w:pPr>
              <w:rPr>
                <w:b/>
              </w:rPr>
            </w:pPr>
            <w:r w:rsidRPr="008925EF">
              <w:rPr>
                <w:b/>
              </w:rPr>
              <w:t>8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BF1AE7" w:rsidRPr="008925EF" w:rsidRDefault="00BF1AE7" w:rsidP="00BF1AE7">
            <w:pPr>
              <w:rPr>
                <w:b/>
              </w:rPr>
            </w:pPr>
          </w:p>
        </w:tc>
        <w:tc>
          <w:tcPr>
            <w:tcW w:w="5412" w:type="dxa"/>
          </w:tcPr>
          <w:p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Участие в семинарах, конференциях, открытых родительских собраниях</w:t>
            </w:r>
          </w:p>
          <w:p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611" w:type="dxa"/>
          </w:tcPr>
          <w:p w:rsidR="00BF1AE7" w:rsidRPr="008925EF" w:rsidRDefault="00BF1AE7" w:rsidP="00BF1AE7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1970" w:type="dxa"/>
          </w:tcPr>
          <w:p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Повышение уровня профессиональной компетенции</w:t>
            </w:r>
          </w:p>
        </w:tc>
        <w:tc>
          <w:tcPr>
            <w:tcW w:w="3042" w:type="dxa"/>
          </w:tcPr>
          <w:p w:rsidR="00BF1AE7" w:rsidRPr="008925EF" w:rsidRDefault="00BF1AE7" w:rsidP="00BF1AE7">
            <w:pPr>
              <w:rPr>
                <w:b/>
              </w:rPr>
            </w:pPr>
          </w:p>
        </w:tc>
      </w:tr>
      <w:tr w:rsidR="00BF1AE7" w:rsidRPr="008925EF" w:rsidTr="003D7BDD">
        <w:tc>
          <w:tcPr>
            <w:tcW w:w="425" w:type="dxa"/>
          </w:tcPr>
          <w:p w:rsidR="00BF1AE7" w:rsidRPr="008925EF" w:rsidRDefault="008E558E" w:rsidP="00BF1AE7">
            <w:pPr>
              <w:rPr>
                <w:b/>
              </w:rPr>
            </w:pPr>
            <w:r w:rsidRPr="008925EF">
              <w:rPr>
                <w:b/>
              </w:rPr>
              <w:t>9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BF1AE7" w:rsidRPr="008925EF" w:rsidRDefault="00BF1AE7" w:rsidP="00BF1AE7">
            <w:pPr>
              <w:rPr>
                <w:b/>
              </w:rPr>
            </w:pPr>
          </w:p>
        </w:tc>
        <w:tc>
          <w:tcPr>
            <w:tcW w:w="5412" w:type="dxa"/>
          </w:tcPr>
          <w:p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Изучение нормативных документов и психологической литературы</w:t>
            </w:r>
          </w:p>
        </w:tc>
        <w:tc>
          <w:tcPr>
            <w:tcW w:w="2611" w:type="dxa"/>
          </w:tcPr>
          <w:p w:rsidR="00BF1AE7" w:rsidRPr="008925EF" w:rsidRDefault="00BF1AE7" w:rsidP="00BF1AE7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1970" w:type="dxa"/>
          </w:tcPr>
          <w:p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 xml:space="preserve">Осведомленность в области психологических </w:t>
            </w:r>
            <w:r w:rsidRPr="008925EF">
              <w:rPr>
                <w:b/>
              </w:rPr>
              <w:lastRenderedPageBreak/>
              <w:t>знаний на современном этапе</w:t>
            </w:r>
          </w:p>
        </w:tc>
        <w:tc>
          <w:tcPr>
            <w:tcW w:w="3042" w:type="dxa"/>
          </w:tcPr>
          <w:p w:rsidR="00BF1AE7" w:rsidRPr="008925EF" w:rsidRDefault="00BF1AE7" w:rsidP="00BF1AE7">
            <w:pPr>
              <w:rPr>
                <w:b/>
              </w:rPr>
            </w:pPr>
          </w:p>
        </w:tc>
      </w:tr>
      <w:tr w:rsidR="00BF1AE7" w:rsidRPr="008925EF" w:rsidTr="003D7BDD">
        <w:tc>
          <w:tcPr>
            <w:tcW w:w="425" w:type="dxa"/>
          </w:tcPr>
          <w:p w:rsidR="00BF1AE7" w:rsidRPr="008925EF" w:rsidRDefault="008E558E" w:rsidP="00BF1AE7">
            <w:pPr>
              <w:rPr>
                <w:b/>
              </w:rPr>
            </w:pPr>
            <w:r w:rsidRPr="008925EF">
              <w:rPr>
                <w:b/>
              </w:rPr>
              <w:t>10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BF1AE7" w:rsidRPr="008925EF" w:rsidRDefault="00BF1AE7" w:rsidP="00BF1AE7">
            <w:pPr>
              <w:rPr>
                <w:b/>
              </w:rPr>
            </w:pPr>
          </w:p>
        </w:tc>
        <w:tc>
          <w:tcPr>
            <w:tcW w:w="5412" w:type="dxa"/>
          </w:tcPr>
          <w:p w:rsidR="008E558E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Изготовление пособий к занятиям. Оборудование кабинета.</w:t>
            </w:r>
          </w:p>
        </w:tc>
        <w:tc>
          <w:tcPr>
            <w:tcW w:w="2611" w:type="dxa"/>
          </w:tcPr>
          <w:p w:rsidR="00BF1AE7" w:rsidRPr="008925EF" w:rsidRDefault="00BF1AE7" w:rsidP="00BF1AE7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1970" w:type="dxa"/>
          </w:tcPr>
          <w:p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 </w:t>
            </w:r>
          </w:p>
        </w:tc>
        <w:tc>
          <w:tcPr>
            <w:tcW w:w="3042" w:type="dxa"/>
          </w:tcPr>
          <w:p w:rsidR="00BF1AE7" w:rsidRPr="008925EF" w:rsidRDefault="00BF1AE7" w:rsidP="00BF1AE7">
            <w:pPr>
              <w:rPr>
                <w:b/>
              </w:rPr>
            </w:pPr>
          </w:p>
        </w:tc>
      </w:tr>
      <w:tr w:rsidR="003D7BDD" w:rsidRPr="008925EF" w:rsidTr="003D7BDD">
        <w:tc>
          <w:tcPr>
            <w:tcW w:w="425" w:type="dxa"/>
          </w:tcPr>
          <w:p w:rsidR="003D7BDD" w:rsidRPr="008925EF" w:rsidRDefault="003D7BDD" w:rsidP="00A82010">
            <w:pPr>
              <w:rPr>
                <w:b/>
              </w:rPr>
            </w:pPr>
            <w:r w:rsidRPr="008925EF">
              <w:rPr>
                <w:b/>
              </w:rPr>
              <w:t>1</w:t>
            </w:r>
          </w:p>
        </w:tc>
        <w:tc>
          <w:tcPr>
            <w:tcW w:w="1992" w:type="dxa"/>
            <w:vMerge w:val="restart"/>
            <w:textDirection w:val="tbRl"/>
            <w:vAlign w:val="center"/>
          </w:tcPr>
          <w:p w:rsidR="003D7BDD" w:rsidRPr="008925EF" w:rsidRDefault="003D7BDD" w:rsidP="003D7BDD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8925EF">
              <w:rPr>
                <w:b/>
                <w:bCs/>
                <w:color w:val="252728"/>
                <w:sz w:val="32"/>
                <w:szCs w:val="32"/>
              </w:rPr>
              <w:t>Профилактическая работа</w:t>
            </w:r>
          </w:p>
        </w:tc>
        <w:tc>
          <w:tcPr>
            <w:tcW w:w="5412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Посещение уроков в 1-х  и 5-х классах. Выявление  неуспевающих детей</w:t>
            </w:r>
          </w:p>
        </w:tc>
        <w:tc>
          <w:tcPr>
            <w:tcW w:w="2611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1, 5 классы</w:t>
            </w:r>
          </w:p>
        </w:tc>
        <w:tc>
          <w:tcPr>
            <w:tcW w:w="1970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Сентябрь-октябрь</w:t>
            </w:r>
          </w:p>
        </w:tc>
        <w:tc>
          <w:tcPr>
            <w:tcW w:w="3042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Выявление  неуспевающих детей Индивидуальная помощь детям.</w:t>
            </w:r>
          </w:p>
        </w:tc>
      </w:tr>
      <w:tr w:rsidR="003D7BDD" w:rsidRPr="008925EF" w:rsidTr="003D7BDD">
        <w:tc>
          <w:tcPr>
            <w:tcW w:w="425" w:type="dxa"/>
          </w:tcPr>
          <w:p w:rsidR="003D7BDD" w:rsidRPr="008925EF" w:rsidRDefault="003D7BDD" w:rsidP="00A82010">
            <w:pPr>
              <w:rPr>
                <w:b/>
              </w:rPr>
            </w:pPr>
            <w:r w:rsidRPr="008925EF">
              <w:rPr>
                <w:b/>
              </w:rPr>
              <w:t>2</w:t>
            </w:r>
          </w:p>
        </w:tc>
        <w:tc>
          <w:tcPr>
            <w:tcW w:w="1992" w:type="dxa"/>
            <w:vMerge/>
          </w:tcPr>
          <w:p w:rsidR="003D7BDD" w:rsidRPr="008925EF" w:rsidRDefault="003D7BDD" w:rsidP="00A82010">
            <w:pPr>
              <w:rPr>
                <w:b/>
              </w:rPr>
            </w:pPr>
          </w:p>
        </w:tc>
        <w:tc>
          <w:tcPr>
            <w:tcW w:w="5412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Игровой адаптационно-релаксационный тренинг</w:t>
            </w:r>
          </w:p>
        </w:tc>
        <w:tc>
          <w:tcPr>
            <w:tcW w:w="2611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1-е классы</w:t>
            </w:r>
          </w:p>
        </w:tc>
        <w:tc>
          <w:tcPr>
            <w:tcW w:w="1970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Сентябрь</w:t>
            </w:r>
          </w:p>
        </w:tc>
        <w:tc>
          <w:tcPr>
            <w:tcW w:w="3042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Формирование позитивного отношения к школе и к одноклассникам</w:t>
            </w:r>
          </w:p>
        </w:tc>
      </w:tr>
      <w:tr w:rsidR="003D7BDD" w:rsidRPr="008925EF" w:rsidTr="003D7BDD">
        <w:tc>
          <w:tcPr>
            <w:tcW w:w="425" w:type="dxa"/>
          </w:tcPr>
          <w:p w:rsidR="003D7BDD" w:rsidRPr="008925EF" w:rsidRDefault="003D7BDD" w:rsidP="00A82010">
            <w:pPr>
              <w:rPr>
                <w:b/>
              </w:rPr>
            </w:pPr>
            <w:r w:rsidRPr="008925EF">
              <w:rPr>
                <w:b/>
              </w:rPr>
              <w:t>3</w:t>
            </w:r>
          </w:p>
        </w:tc>
        <w:tc>
          <w:tcPr>
            <w:tcW w:w="1992" w:type="dxa"/>
            <w:vMerge/>
          </w:tcPr>
          <w:p w:rsidR="003D7BDD" w:rsidRPr="008925EF" w:rsidRDefault="003D7BDD" w:rsidP="00A82010">
            <w:pPr>
              <w:rPr>
                <w:b/>
              </w:rPr>
            </w:pPr>
          </w:p>
        </w:tc>
        <w:tc>
          <w:tcPr>
            <w:tcW w:w="5412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Анкетирование «Привычки и здоровье». Беседа о ЗОЖ</w:t>
            </w:r>
          </w:p>
        </w:tc>
        <w:tc>
          <w:tcPr>
            <w:tcW w:w="2611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5-е классы</w:t>
            </w:r>
          </w:p>
        </w:tc>
        <w:tc>
          <w:tcPr>
            <w:tcW w:w="1970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Октябрь</w:t>
            </w:r>
          </w:p>
        </w:tc>
        <w:tc>
          <w:tcPr>
            <w:tcW w:w="3042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Формирование полезных привычек</w:t>
            </w:r>
          </w:p>
        </w:tc>
      </w:tr>
      <w:tr w:rsidR="003D7BDD" w:rsidRPr="008925EF" w:rsidTr="003D7BDD">
        <w:tc>
          <w:tcPr>
            <w:tcW w:w="425" w:type="dxa"/>
          </w:tcPr>
          <w:p w:rsidR="003D7BDD" w:rsidRPr="008925EF" w:rsidRDefault="003D7BDD" w:rsidP="00A82010">
            <w:pPr>
              <w:rPr>
                <w:b/>
              </w:rPr>
            </w:pPr>
            <w:r w:rsidRPr="008925EF">
              <w:rPr>
                <w:b/>
              </w:rPr>
              <w:t>4</w:t>
            </w:r>
          </w:p>
        </w:tc>
        <w:tc>
          <w:tcPr>
            <w:tcW w:w="1992" w:type="dxa"/>
            <w:vMerge/>
          </w:tcPr>
          <w:p w:rsidR="003D7BDD" w:rsidRPr="008925EF" w:rsidRDefault="003D7BDD" w:rsidP="00A82010">
            <w:pPr>
              <w:rPr>
                <w:b/>
              </w:rPr>
            </w:pPr>
          </w:p>
        </w:tc>
        <w:tc>
          <w:tcPr>
            <w:tcW w:w="5412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Профилактика СПИД и ВИЧ инфекций</w:t>
            </w:r>
          </w:p>
        </w:tc>
        <w:tc>
          <w:tcPr>
            <w:tcW w:w="2611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5-9 классы</w:t>
            </w:r>
          </w:p>
        </w:tc>
        <w:tc>
          <w:tcPr>
            <w:tcW w:w="1970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Декабрь</w:t>
            </w:r>
          </w:p>
        </w:tc>
        <w:tc>
          <w:tcPr>
            <w:tcW w:w="3042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 </w:t>
            </w:r>
          </w:p>
        </w:tc>
      </w:tr>
      <w:tr w:rsidR="003D7BDD" w:rsidRPr="008925EF" w:rsidTr="003D7BDD">
        <w:tc>
          <w:tcPr>
            <w:tcW w:w="425" w:type="dxa"/>
          </w:tcPr>
          <w:p w:rsidR="003D7BDD" w:rsidRPr="008925EF" w:rsidRDefault="003D7BDD" w:rsidP="00A82010">
            <w:pPr>
              <w:rPr>
                <w:b/>
              </w:rPr>
            </w:pPr>
            <w:r w:rsidRPr="008925EF">
              <w:rPr>
                <w:b/>
              </w:rPr>
              <w:t>5</w:t>
            </w:r>
          </w:p>
        </w:tc>
        <w:tc>
          <w:tcPr>
            <w:tcW w:w="1992" w:type="dxa"/>
            <w:vMerge/>
          </w:tcPr>
          <w:p w:rsidR="003D7BDD" w:rsidRPr="008925EF" w:rsidRDefault="003D7BDD" w:rsidP="00A82010">
            <w:pPr>
              <w:rPr>
                <w:b/>
              </w:rPr>
            </w:pPr>
          </w:p>
        </w:tc>
        <w:tc>
          <w:tcPr>
            <w:tcW w:w="5412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Групповая беседа «Ценностные ориентации»</w:t>
            </w:r>
          </w:p>
        </w:tc>
        <w:tc>
          <w:tcPr>
            <w:tcW w:w="2611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9-е классы</w:t>
            </w:r>
          </w:p>
        </w:tc>
        <w:tc>
          <w:tcPr>
            <w:tcW w:w="1970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Март</w:t>
            </w:r>
          </w:p>
        </w:tc>
        <w:tc>
          <w:tcPr>
            <w:tcW w:w="3042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Помощь обучающимся в самоопределении своих возможностей</w:t>
            </w:r>
          </w:p>
        </w:tc>
      </w:tr>
      <w:tr w:rsidR="003D7BDD" w:rsidRPr="008925EF" w:rsidTr="00BC256F">
        <w:tc>
          <w:tcPr>
            <w:tcW w:w="425" w:type="dxa"/>
          </w:tcPr>
          <w:p w:rsidR="003D7BDD" w:rsidRPr="008925EF" w:rsidRDefault="003D7BDD" w:rsidP="00A82010">
            <w:pPr>
              <w:rPr>
                <w:b/>
              </w:rPr>
            </w:pPr>
            <w:r w:rsidRPr="008925EF">
              <w:rPr>
                <w:b/>
              </w:rPr>
              <w:t>6</w:t>
            </w:r>
          </w:p>
        </w:tc>
        <w:tc>
          <w:tcPr>
            <w:tcW w:w="1992" w:type="dxa"/>
            <w:vMerge/>
          </w:tcPr>
          <w:p w:rsidR="003D7BDD" w:rsidRPr="008925EF" w:rsidRDefault="003D7BDD" w:rsidP="00A82010">
            <w:pPr>
              <w:rPr>
                <w:b/>
              </w:rPr>
            </w:pPr>
          </w:p>
        </w:tc>
        <w:tc>
          <w:tcPr>
            <w:tcW w:w="5412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Проведение недели психологии</w:t>
            </w:r>
          </w:p>
        </w:tc>
        <w:tc>
          <w:tcPr>
            <w:tcW w:w="2611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1-9 классы</w:t>
            </w:r>
          </w:p>
        </w:tc>
        <w:tc>
          <w:tcPr>
            <w:tcW w:w="1970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Апрель</w:t>
            </w:r>
          </w:p>
        </w:tc>
        <w:tc>
          <w:tcPr>
            <w:tcW w:w="3042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 </w:t>
            </w:r>
          </w:p>
        </w:tc>
      </w:tr>
      <w:tr w:rsidR="003D7BDD" w:rsidRPr="008925EF" w:rsidTr="003D7BDD">
        <w:tc>
          <w:tcPr>
            <w:tcW w:w="425" w:type="dxa"/>
          </w:tcPr>
          <w:p w:rsidR="003D7BDD" w:rsidRPr="008925EF" w:rsidRDefault="003D7BDD" w:rsidP="00A82010">
            <w:pPr>
              <w:rPr>
                <w:b/>
              </w:rPr>
            </w:pPr>
            <w:r w:rsidRPr="008925EF">
              <w:rPr>
                <w:b/>
              </w:rPr>
              <w:t>7</w:t>
            </w:r>
          </w:p>
        </w:tc>
        <w:tc>
          <w:tcPr>
            <w:tcW w:w="1992" w:type="dxa"/>
            <w:vMerge/>
          </w:tcPr>
          <w:p w:rsidR="003D7BDD" w:rsidRPr="008925EF" w:rsidRDefault="003D7BDD" w:rsidP="00A82010">
            <w:pPr>
              <w:rPr>
                <w:b/>
              </w:rPr>
            </w:pPr>
          </w:p>
        </w:tc>
        <w:tc>
          <w:tcPr>
            <w:tcW w:w="5412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Индивидуальные беседы: «Правила поведения в школе», «Я и мои друзья», «Мои увлечения»</w:t>
            </w:r>
          </w:p>
        </w:tc>
        <w:tc>
          <w:tcPr>
            <w:tcW w:w="2611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1-4 классы</w:t>
            </w:r>
          </w:p>
        </w:tc>
        <w:tc>
          <w:tcPr>
            <w:tcW w:w="1970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3042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Формирование правильного отношения к себе и другим</w:t>
            </w:r>
          </w:p>
        </w:tc>
      </w:tr>
      <w:tr w:rsidR="003D7BDD" w:rsidRPr="008925EF" w:rsidTr="003D7BDD">
        <w:tc>
          <w:tcPr>
            <w:tcW w:w="425" w:type="dxa"/>
          </w:tcPr>
          <w:p w:rsidR="003D7BDD" w:rsidRPr="008925EF" w:rsidRDefault="003D7BDD" w:rsidP="00A82010">
            <w:pPr>
              <w:rPr>
                <w:b/>
              </w:rPr>
            </w:pPr>
            <w:r w:rsidRPr="008925EF">
              <w:rPr>
                <w:b/>
              </w:rPr>
              <w:t>8</w:t>
            </w:r>
          </w:p>
        </w:tc>
        <w:tc>
          <w:tcPr>
            <w:tcW w:w="1992" w:type="dxa"/>
            <w:vMerge/>
          </w:tcPr>
          <w:p w:rsidR="003D7BDD" w:rsidRPr="008925EF" w:rsidRDefault="003D7BDD" w:rsidP="00A82010">
            <w:pPr>
              <w:rPr>
                <w:b/>
              </w:rPr>
            </w:pPr>
          </w:p>
        </w:tc>
        <w:tc>
          <w:tcPr>
            <w:tcW w:w="5412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Индивидуальные беседы «Мои интересы», «Какой я?», «За что меня можно уважать?», «Мой круг общения»</w:t>
            </w:r>
          </w:p>
        </w:tc>
        <w:tc>
          <w:tcPr>
            <w:tcW w:w="2611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5-8 классы</w:t>
            </w:r>
          </w:p>
        </w:tc>
        <w:tc>
          <w:tcPr>
            <w:tcW w:w="1970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3042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Формирование адекватной самооценки</w:t>
            </w:r>
          </w:p>
        </w:tc>
      </w:tr>
      <w:tr w:rsidR="003D7BDD" w:rsidRPr="008925EF" w:rsidTr="003D7BDD">
        <w:tc>
          <w:tcPr>
            <w:tcW w:w="425" w:type="dxa"/>
          </w:tcPr>
          <w:p w:rsidR="003D7BDD" w:rsidRPr="008925EF" w:rsidRDefault="003D7BDD" w:rsidP="00A82010">
            <w:pPr>
              <w:rPr>
                <w:b/>
              </w:rPr>
            </w:pPr>
            <w:r w:rsidRPr="008925EF">
              <w:rPr>
                <w:b/>
              </w:rPr>
              <w:t>9</w:t>
            </w:r>
          </w:p>
        </w:tc>
        <w:tc>
          <w:tcPr>
            <w:tcW w:w="1992" w:type="dxa"/>
            <w:vMerge/>
          </w:tcPr>
          <w:p w:rsidR="003D7BDD" w:rsidRPr="008925EF" w:rsidRDefault="003D7BDD" w:rsidP="00A82010">
            <w:pPr>
              <w:rPr>
                <w:b/>
              </w:rPr>
            </w:pPr>
          </w:p>
        </w:tc>
        <w:tc>
          <w:tcPr>
            <w:tcW w:w="5412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Индивидуальные беседы «Моя будущая профессия», «Мой темперамент», «Характер и профессия»</w:t>
            </w:r>
          </w:p>
        </w:tc>
        <w:tc>
          <w:tcPr>
            <w:tcW w:w="2611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8-е, 9-е классы</w:t>
            </w:r>
          </w:p>
        </w:tc>
        <w:tc>
          <w:tcPr>
            <w:tcW w:w="1970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3042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Формирование профессионального интереса, исходя из личностных возможностей обучающихся</w:t>
            </w:r>
          </w:p>
        </w:tc>
      </w:tr>
      <w:tr w:rsidR="003D7BDD" w:rsidRPr="008925EF" w:rsidTr="003D7BDD">
        <w:tc>
          <w:tcPr>
            <w:tcW w:w="425" w:type="dxa"/>
          </w:tcPr>
          <w:p w:rsidR="003D7BDD" w:rsidRPr="008925EF" w:rsidRDefault="003D7BDD" w:rsidP="00A82010">
            <w:pPr>
              <w:rPr>
                <w:b/>
              </w:rPr>
            </w:pPr>
            <w:r w:rsidRPr="008925EF">
              <w:rPr>
                <w:b/>
              </w:rPr>
              <w:t>10</w:t>
            </w:r>
          </w:p>
        </w:tc>
        <w:tc>
          <w:tcPr>
            <w:tcW w:w="1992" w:type="dxa"/>
            <w:vMerge/>
          </w:tcPr>
          <w:p w:rsidR="003D7BDD" w:rsidRPr="008925EF" w:rsidRDefault="003D7BDD" w:rsidP="00A82010">
            <w:pPr>
              <w:rPr>
                <w:b/>
              </w:rPr>
            </w:pPr>
          </w:p>
        </w:tc>
        <w:tc>
          <w:tcPr>
            <w:tcW w:w="5412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Участие в заседаниях ПМПк</w:t>
            </w:r>
          </w:p>
        </w:tc>
        <w:tc>
          <w:tcPr>
            <w:tcW w:w="2611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1-9 классы</w:t>
            </w:r>
          </w:p>
        </w:tc>
        <w:tc>
          <w:tcPr>
            <w:tcW w:w="1970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3042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Взаимодействие с другими специалистами школы по оказанию инд. помощи учащимся</w:t>
            </w:r>
          </w:p>
        </w:tc>
      </w:tr>
      <w:tr w:rsidR="003D7BDD" w:rsidRPr="008925EF" w:rsidTr="003D7BDD">
        <w:tc>
          <w:tcPr>
            <w:tcW w:w="425" w:type="dxa"/>
          </w:tcPr>
          <w:p w:rsidR="003D7BDD" w:rsidRPr="008925EF" w:rsidRDefault="003D7BDD" w:rsidP="00A82010">
            <w:pPr>
              <w:rPr>
                <w:b/>
              </w:rPr>
            </w:pPr>
            <w:r w:rsidRPr="008925EF">
              <w:rPr>
                <w:b/>
              </w:rPr>
              <w:t>11</w:t>
            </w:r>
          </w:p>
        </w:tc>
        <w:tc>
          <w:tcPr>
            <w:tcW w:w="1992" w:type="dxa"/>
            <w:vMerge/>
          </w:tcPr>
          <w:p w:rsidR="003D7BDD" w:rsidRPr="008925EF" w:rsidRDefault="003D7BDD" w:rsidP="00A82010">
            <w:pPr>
              <w:rPr>
                <w:b/>
              </w:rPr>
            </w:pPr>
          </w:p>
        </w:tc>
        <w:tc>
          <w:tcPr>
            <w:tcW w:w="5412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«Месячник психологического здоровья обучающихся» (по утвержденному плану)</w:t>
            </w:r>
          </w:p>
        </w:tc>
        <w:tc>
          <w:tcPr>
            <w:tcW w:w="2611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1-9 классы</w:t>
            </w:r>
          </w:p>
        </w:tc>
        <w:tc>
          <w:tcPr>
            <w:tcW w:w="1970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С 15 октября по 15 ноября.</w:t>
            </w:r>
          </w:p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 xml:space="preserve">С 15 апреля по 15 марта. </w:t>
            </w:r>
          </w:p>
        </w:tc>
        <w:tc>
          <w:tcPr>
            <w:tcW w:w="3042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  <w:sz w:val="24"/>
                <w:szCs w:val="24"/>
              </w:rPr>
            </w:pPr>
            <w:r w:rsidRPr="008925EF">
              <w:rPr>
                <w:b/>
                <w:color w:val="000000"/>
                <w:sz w:val="24"/>
                <w:szCs w:val="24"/>
              </w:rPr>
              <w:t>Совершенствование профилактики аутоагрессивного поведения среди обучающихся.</w:t>
            </w:r>
          </w:p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Повышение психологической компетентности учащихся и учителей школы</w:t>
            </w:r>
          </w:p>
        </w:tc>
      </w:tr>
    </w:tbl>
    <w:p w:rsidR="00003345" w:rsidRDefault="00003345" w:rsidP="00A5611A">
      <w:bookmarkStart w:id="0" w:name="_GoBack"/>
      <w:bookmarkEnd w:id="0"/>
    </w:p>
    <w:sectPr w:rsidR="00003345" w:rsidSect="00A5611A">
      <w:footerReference w:type="default" r:id="rId8"/>
      <w:pgSz w:w="16838" w:h="11906" w:orient="landscape"/>
      <w:pgMar w:top="1418" w:right="536" w:bottom="993" w:left="85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1B6" w:rsidRDefault="00BD61B6" w:rsidP="00B04939">
      <w:pPr>
        <w:spacing w:after="0" w:line="240" w:lineRule="auto"/>
      </w:pPr>
      <w:r>
        <w:separator/>
      </w:r>
    </w:p>
  </w:endnote>
  <w:endnote w:type="continuationSeparator" w:id="0">
    <w:p w:rsidR="00BD61B6" w:rsidRDefault="00BD61B6" w:rsidP="00B0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6285067"/>
      <w:docPartObj>
        <w:docPartGallery w:val="Page Numbers (Bottom of Page)"/>
        <w:docPartUnique/>
      </w:docPartObj>
    </w:sdtPr>
    <w:sdtEndPr/>
    <w:sdtContent>
      <w:p w:rsidR="003D35F1" w:rsidRDefault="0065443A">
        <w:pPr>
          <w:pStyle w:val="af1"/>
          <w:jc w:val="center"/>
        </w:pPr>
        <w:r>
          <w:fldChar w:fldCharType="begin"/>
        </w:r>
        <w:r w:rsidR="003D35F1">
          <w:instrText>PAGE   \* MERGEFORMAT</w:instrText>
        </w:r>
        <w:r>
          <w:fldChar w:fldCharType="separate"/>
        </w:r>
        <w:r w:rsidR="00227619">
          <w:rPr>
            <w:noProof/>
          </w:rPr>
          <w:t>10</w:t>
        </w:r>
        <w:r>
          <w:fldChar w:fldCharType="end"/>
        </w:r>
      </w:p>
    </w:sdtContent>
  </w:sdt>
  <w:p w:rsidR="003D35F1" w:rsidRDefault="003D35F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1B6" w:rsidRDefault="00BD61B6" w:rsidP="00B04939">
      <w:pPr>
        <w:spacing w:after="0" w:line="240" w:lineRule="auto"/>
      </w:pPr>
      <w:r>
        <w:separator/>
      </w:r>
    </w:p>
  </w:footnote>
  <w:footnote w:type="continuationSeparator" w:id="0">
    <w:p w:rsidR="00BD61B6" w:rsidRDefault="00BD61B6" w:rsidP="00B04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9"/>
    <w:multiLevelType w:val="multilevel"/>
    <w:tmpl w:val="00000009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A"/>
    <w:multiLevelType w:val="multilevel"/>
    <w:tmpl w:val="0000000A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B"/>
    <w:multiLevelType w:val="multilevel"/>
    <w:tmpl w:val="0000000B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1C51D9D"/>
    <w:multiLevelType w:val="hybridMultilevel"/>
    <w:tmpl w:val="F2D0C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4D4E7F"/>
    <w:multiLevelType w:val="hybridMultilevel"/>
    <w:tmpl w:val="348EB8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9D4C41"/>
    <w:multiLevelType w:val="hybridMultilevel"/>
    <w:tmpl w:val="5434B7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1C71E5"/>
    <w:multiLevelType w:val="hybridMultilevel"/>
    <w:tmpl w:val="6B028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A65F2"/>
    <w:multiLevelType w:val="hybridMultilevel"/>
    <w:tmpl w:val="2824485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B8F053F"/>
    <w:multiLevelType w:val="multilevel"/>
    <w:tmpl w:val="BF4C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2507E2"/>
    <w:multiLevelType w:val="hybridMultilevel"/>
    <w:tmpl w:val="80024C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E140B"/>
    <w:multiLevelType w:val="hybridMultilevel"/>
    <w:tmpl w:val="4D6482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2691D62"/>
    <w:multiLevelType w:val="hybridMultilevel"/>
    <w:tmpl w:val="FF1C9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00712"/>
    <w:multiLevelType w:val="hybridMultilevel"/>
    <w:tmpl w:val="5DDE6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435BB"/>
    <w:multiLevelType w:val="hybridMultilevel"/>
    <w:tmpl w:val="F45AACA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3AA346AF"/>
    <w:multiLevelType w:val="hybridMultilevel"/>
    <w:tmpl w:val="E5DA7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233B7"/>
    <w:multiLevelType w:val="hybridMultilevel"/>
    <w:tmpl w:val="25C45C0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55D53"/>
    <w:multiLevelType w:val="hybridMultilevel"/>
    <w:tmpl w:val="097C2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404CC"/>
    <w:multiLevelType w:val="hybridMultilevel"/>
    <w:tmpl w:val="9086CF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C3429"/>
    <w:multiLevelType w:val="hybridMultilevel"/>
    <w:tmpl w:val="A3E89C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096FB3"/>
    <w:multiLevelType w:val="hybridMultilevel"/>
    <w:tmpl w:val="C554DEB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31CE6"/>
    <w:multiLevelType w:val="hybridMultilevel"/>
    <w:tmpl w:val="9418E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50D5B"/>
    <w:multiLevelType w:val="hybridMultilevel"/>
    <w:tmpl w:val="7F60EC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76242"/>
    <w:multiLevelType w:val="hybridMultilevel"/>
    <w:tmpl w:val="18028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7B3B57"/>
    <w:multiLevelType w:val="hybridMultilevel"/>
    <w:tmpl w:val="8496F8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11"/>
  </w:num>
  <w:num w:numId="4">
    <w:abstractNumId w:val="13"/>
    <w:lvlOverride w:ilvl="0">
      <w:startOverride w:val="1"/>
    </w:lvlOverride>
  </w:num>
  <w:num w:numId="5">
    <w:abstractNumId w:val="15"/>
  </w:num>
  <w:num w:numId="6">
    <w:abstractNumId w:val="21"/>
  </w:num>
  <w:num w:numId="7">
    <w:abstractNumId w:val="24"/>
  </w:num>
  <w:num w:numId="8">
    <w:abstractNumId w:val="28"/>
  </w:num>
  <w:num w:numId="9">
    <w:abstractNumId w:val="22"/>
  </w:num>
  <w:num w:numId="10">
    <w:abstractNumId w:val="23"/>
  </w:num>
  <w:num w:numId="11">
    <w:abstractNumId w:val="18"/>
  </w:num>
  <w:num w:numId="12">
    <w:abstractNumId w:val="16"/>
  </w:num>
  <w:num w:numId="13">
    <w:abstractNumId w:val="10"/>
  </w:num>
  <w:num w:numId="14">
    <w:abstractNumId w:val="8"/>
  </w:num>
  <w:num w:numId="15">
    <w:abstractNumId w:val="25"/>
  </w:num>
  <w:num w:numId="16">
    <w:abstractNumId w:val="20"/>
  </w:num>
  <w:num w:numId="17">
    <w:abstractNumId w:val="14"/>
  </w:num>
  <w:num w:numId="18">
    <w:abstractNumId w:val="17"/>
  </w:num>
  <w:num w:numId="19">
    <w:abstractNumId w:val="12"/>
  </w:num>
  <w:num w:numId="20">
    <w:abstractNumId w:val="9"/>
  </w:num>
  <w:num w:numId="21">
    <w:abstractNumId w:val="19"/>
  </w:num>
  <w:num w:numId="22">
    <w:abstractNumId w:val="1"/>
  </w:num>
  <w:num w:numId="23">
    <w:abstractNumId w:val="0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4E"/>
    <w:rsid w:val="00003345"/>
    <w:rsid w:val="00071C4E"/>
    <w:rsid w:val="001534A1"/>
    <w:rsid w:val="001A107F"/>
    <w:rsid w:val="00212A50"/>
    <w:rsid w:val="00227619"/>
    <w:rsid w:val="00286A70"/>
    <w:rsid w:val="002C03A1"/>
    <w:rsid w:val="002D6505"/>
    <w:rsid w:val="0037641F"/>
    <w:rsid w:val="003D35F1"/>
    <w:rsid w:val="003D7BDD"/>
    <w:rsid w:val="00531AD4"/>
    <w:rsid w:val="005B321A"/>
    <w:rsid w:val="006479A8"/>
    <w:rsid w:val="0065443A"/>
    <w:rsid w:val="008130CE"/>
    <w:rsid w:val="00864E32"/>
    <w:rsid w:val="008925EF"/>
    <w:rsid w:val="008E558E"/>
    <w:rsid w:val="009B462A"/>
    <w:rsid w:val="00A2620D"/>
    <w:rsid w:val="00A5611A"/>
    <w:rsid w:val="00A82010"/>
    <w:rsid w:val="00A92755"/>
    <w:rsid w:val="00AE3832"/>
    <w:rsid w:val="00B04939"/>
    <w:rsid w:val="00B229EE"/>
    <w:rsid w:val="00B56769"/>
    <w:rsid w:val="00BD61B6"/>
    <w:rsid w:val="00BF1AE7"/>
    <w:rsid w:val="00C21408"/>
    <w:rsid w:val="00CD4144"/>
    <w:rsid w:val="00D61ADF"/>
    <w:rsid w:val="00DF72ED"/>
    <w:rsid w:val="00EF39F8"/>
    <w:rsid w:val="00F23706"/>
    <w:rsid w:val="00FF3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6EB14-7015-486F-AA68-D3FE1119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43A"/>
  </w:style>
  <w:style w:type="paragraph" w:styleId="1">
    <w:name w:val="heading 1"/>
    <w:basedOn w:val="a"/>
    <w:next w:val="a"/>
    <w:link w:val="10"/>
    <w:qFormat/>
    <w:rsid w:val="00AE38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E383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E383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8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E383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E3832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AE3832"/>
  </w:style>
  <w:style w:type="paragraph" w:styleId="a3">
    <w:name w:val="Normal (Web)"/>
    <w:basedOn w:val="a"/>
    <w:rsid w:val="00AE383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AE3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AE3832"/>
    <w:rPr>
      <w:b/>
      <w:bCs/>
    </w:rPr>
  </w:style>
  <w:style w:type="character" w:styleId="a6">
    <w:name w:val="Hyperlink"/>
    <w:rsid w:val="00AE3832"/>
    <w:rPr>
      <w:color w:val="0000FF"/>
      <w:u w:val="single"/>
    </w:rPr>
  </w:style>
  <w:style w:type="paragraph" w:styleId="a7">
    <w:name w:val="No Spacing"/>
    <w:uiPriority w:val="1"/>
    <w:qFormat/>
    <w:rsid w:val="00AE38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 Indent"/>
    <w:basedOn w:val="a"/>
    <w:link w:val="a9"/>
    <w:rsid w:val="00AE3832"/>
    <w:pPr>
      <w:widowControl w:val="0"/>
      <w:shd w:val="clear" w:color="auto" w:fill="FFFFFF"/>
      <w:autoSpaceDE w:val="0"/>
      <w:autoSpaceDN w:val="0"/>
      <w:adjustRightInd w:val="0"/>
      <w:spacing w:before="139" w:after="0" w:line="240" w:lineRule="auto"/>
      <w:ind w:firstLine="851"/>
      <w:jc w:val="both"/>
    </w:pPr>
    <w:rPr>
      <w:rFonts w:ascii="Times New Roman" w:eastAsia="Times New Roman" w:hAnsi="Times New Roman" w:cs="Times New Roman"/>
      <w:b/>
      <w:color w:val="000000"/>
      <w:spacing w:val="2"/>
      <w:sz w:val="32"/>
      <w:szCs w:val="3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E3832"/>
    <w:rPr>
      <w:rFonts w:ascii="Times New Roman" w:eastAsia="Times New Roman" w:hAnsi="Times New Roman" w:cs="Times New Roman"/>
      <w:b/>
      <w:color w:val="000000"/>
      <w:spacing w:val="2"/>
      <w:sz w:val="32"/>
      <w:szCs w:val="30"/>
      <w:shd w:val="clear" w:color="auto" w:fill="FFFFFF"/>
      <w:lang w:eastAsia="ru-RU"/>
    </w:rPr>
  </w:style>
  <w:style w:type="character" w:customStyle="1" w:styleId="apple-style-span">
    <w:name w:val="apple-style-span"/>
    <w:rsid w:val="00AE3832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E383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a">
    <w:name w:val="Знак"/>
    <w:basedOn w:val="a"/>
    <w:rsid w:val="00AE383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AE38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rsid w:val="00AE383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Balloon Text"/>
    <w:basedOn w:val="a"/>
    <w:link w:val="ae"/>
    <w:rsid w:val="00AE383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AE383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B04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04939"/>
  </w:style>
  <w:style w:type="paragraph" w:styleId="af1">
    <w:name w:val="footer"/>
    <w:basedOn w:val="a"/>
    <w:link w:val="af2"/>
    <w:uiPriority w:val="99"/>
    <w:unhideWhenUsed/>
    <w:rsid w:val="00B04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04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81846-7CC3-4F4E-B8B1-D7614D5C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Typhoon</dc:creator>
  <cp:lastModifiedBy>нуржан нуржан</cp:lastModifiedBy>
  <cp:revision>2</cp:revision>
  <cp:lastPrinted>2019-10-10T08:35:00Z</cp:lastPrinted>
  <dcterms:created xsi:type="dcterms:W3CDTF">2019-10-10T08:41:00Z</dcterms:created>
  <dcterms:modified xsi:type="dcterms:W3CDTF">2019-10-10T08:41:00Z</dcterms:modified>
</cp:coreProperties>
</file>