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4A3BC" w14:textId="77777777" w:rsidR="00AE3832" w:rsidRPr="00AE3832" w:rsidRDefault="00AE3832" w:rsidP="00AE38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A3544" w14:textId="77777777" w:rsidR="00AE3832" w:rsidRPr="00AE3832" w:rsidRDefault="00AE3832" w:rsidP="00AE38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«Согласовано»                                                                                                                     «Заверено»</w:t>
      </w:r>
    </w:p>
    <w:p w14:paraId="588A66F7" w14:textId="4F1DFEFF" w:rsidR="00AE3832" w:rsidRPr="00AE3832" w:rsidRDefault="00AE3832" w:rsidP="00AE38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Зам. директора по ВР                                                                                                   </w:t>
      </w:r>
      <w:r w:rsidR="00D41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школы</w:t>
      </w:r>
    </w:p>
    <w:p w14:paraId="509CF5E9" w14:textId="13EB2407" w:rsidR="00AE3832" w:rsidRPr="00AE3832" w:rsidRDefault="00AE3832" w:rsidP="00AE38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______/</w:t>
      </w:r>
      <w:r w:rsidR="00D41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Умаева</w:t>
      </w: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1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41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                                                                                            ________/</w:t>
      </w:r>
      <w:r w:rsidR="00D41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Саидова</w:t>
      </w: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1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41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«_</w:t>
      </w:r>
      <w:r w:rsidRPr="004E44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="004E448D" w:rsidRPr="004E44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</w:t>
      </w:r>
      <w:r w:rsidRPr="004E44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_»____</w:t>
      </w:r>
      <w:r w:rsidR="004E44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08</w:t>
      </w:r>
      <w:r w:rsidRPr="004E44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</w:t>
      </w: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82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21/22</w:t>
      </w:r>
      <w:r w:rsidR="00D41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                                                                                    «__</w:t>
      </w:r>
      <w:r w:rsidR="004E448D" w:rsidRPr="004E44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Pr="004E44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_»______</w:t>
      </w:r>
      <w:r w:rsidR="004E448D" w:rsidRPr="004E44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08</w:t>
      </w:r>
      <w:r w:rsidR="004E44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</w:t>
      </w:r>
      <w:bookmarkStart w:id="0" w:name="_GoBack"/>
      <w:bookmarkEnd w:id="0"/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82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21/22</w:t>
      </w:r>
      <w:r w:rsidR="00D41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</w:t>
      </w:r>
    </w:p>
    <w:p w14:paraId="3092BFDD" w14:textId="77777777" w:rsidR="00AE3832" w:rsidRPr="00AE3832" w:rsidRDefault="00AE3832" w:rsidP="00AE38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8D7616C" w14:textId="77777777" w:rsidR="00AE3832" w:rsidRPr="00AE3832" w:rsidRDefault="00AE3832" w:rsidP="00AE3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9C1216F" w14:textId="77777777" w:rsidR="00AE3832" w:rsidRPr="00AE3832" w:rsidRDefault="00AE3832" w:rsidP="00AE3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12C77D1" w14:textId="77777777" w:rsidR="00AE3832" w:rsidRPr="00AE3832" w:rsidRDefault="00AE3832" w:rsidP="00AE383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14:paraId="71FD5441" w14:textId="77777777" w:rsidR="00AE3832" w:rsidRPr="00AE3832" w:rsidRDefault="00AE3832" w:rsidP="00AE383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lang w:eastAsia="ru-RU"/>
        </w:rPr>
      </w:pPr>
    </w:p>
    <w:p w14:paraId="1E963ED2" w14:textId="77777777" w:rsidR="00AE3832" w:rsidRPr="00AE3832" w:rsidRDefault="00AE3832" w:rsidP="00AE383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lang w:eastAsia="ru-RU"/>
        </w:rPr>
      </w:pPr>
    </w:p>
    <w:p w14:paraId="04F4C5D9" w14:textId="77777777" w:rsidR="00AE3832" w:rsidRPr="00AE3832" w:rsidRDefault="00AE3832" w:rsidP="00AE383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 w:rsidRPr="00AE3832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План работы</w:t>
      </w:r>
    </w:p>
    <w:p w14:paraId="3D56DB37" w14:textId="77777777" w:rsidR="00AE3832" w:rsidRPr="00AE3832" w:rsidRDefault="00AE3832" w:rsidP="00AE383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AE3832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педагога-психолога</w:t>
      </w:r>
    </w:p>
    <w:p w14:paraId="4824AE76" w14:textId="2C1D7756" w:rsidR="00AE3832" w:rsidRPr="00AE3832" w:rsidRDefault="00AE3832" w:rsidP="00AE383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AE3832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МКОУ «</w:t>
      </w:r>
      <w:r w:rsidR="00D41DEC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Новомонастырская</w:t>
      </w:r>
      <w:r w:rsidRPr="00AE3832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СОШ»  </w:t>
      </w:r>
    </w:p>
    <w:p w14:paraId="4245CAC5" w14:textId="754FCA03" w:rsidR="00AE3832" w:rsidRPr="00AE3832" w:rsidRDefault="00AE3832" w:rsidP="00AE383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AE3832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на 20</w:t>
      </w:r>
      <w:r w:rsidR="004824E0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21</w:t>
      </w:r>
      <w:r w:rsidRPr="00AE3832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– 202</w:t>
      </w:r>
      <w:r w:rsidR="004824E0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2</w:t>
      </w:r>
      <w:r w:rsidRPr="00AE3832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учебный год</w:t>
      </w:r>
    </w:p>
    <w:p w14:paraId="0A80C29C" w14:textId="77777777" w:rsidR="00AE3832" w:rsidRPr="00AE3832" w:rsidRDefault="00AE3832" w:rsidP="00AE383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14:paraId="08B68263" w14:textId="0C8A6611" w:rsidR="00AE3832" w:rsidRPr="00AE3832" w:rsidRDefault="00D41DEC" w:rsidP="00AE3832">
      <w:pPr>
        <w:spacing w:before="60" w:after="60" w:line="240" w:lineRule="auto"/>
        <w:jc w:val="center"/>
        <w:rPr>
          <w:rFonts w:ascii="Franklin Gothic Demi Cond" w:eastAsia="Times New Roman" w:hAnsi="Franklin Gothic Demi Cond" w:cs="Times New Roman"/>
          <w:b/>
          <w:i/>
          <w:sz w:val="72"/>
          <w:szCs w:val="72"/>
          <w:lang w:eastAsia="ru-RU"/>
        </w:rPr>
      </w:pPr>
      <w:r>
        <w:rPr>
          <w:rFonts w:ascii="Franklin Gothic Demi Cond" w:eastAsia="Times New Roman" w:hAnsi="Franklin Gothic Demi Cond" w:cs="Times New Roman"/>
          <w:b/>
          <w:bCs/>
          <w:i/>
          <w:sz w:val="72"/>
          <w:szCs w:val="72"/>
          <w:lang w:eastAsia="ru-RU"/>
        </w:rPr>
        <w:t>ХАЛИДОВОЙ МАРЬЯМ АХМЕДНАБИЕВНЫ</w:t>
      </w:r>
    </w:p>
    <w:p w14:paraId="5CB4CDC7" w14:textId="77777777" w:rsidR="00AE3832" w:rsidRPr="00AE3832" w:rsidRDefault="00AE3832" w:rsidP="00AE3832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lang w:eastAsia="ru-RU"/>
        </w:rPr>
      </w:pPr>
    </w:p>
    <w:p w14:paraId="1F4745E1" w14:textId="77777777" w:rsidR="00AE3832" w:rsidRPr="00AE3832" w:rsidRDefault="00AE3832" w:rsidP="00AE383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C508283" w14:textId="77777777" w:rsidR="00AE3832" w:rsidRPr="00AE3832" w:rsidRDefault="00AE3832" w:rsidP="00AE383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7AB90CB" w14:textId="77777777" w:rsidR="00AE3832" w:rsidRPr="00AE3832" w:rsidRDefault="00AE3832" w:rsidP="00AE383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BDE6DDF" w14:textId="77777777" w:rsidR="005B321A" w:rsidRDefault="005B321A" w:rsidP="00AE3832">
      <w:pPr>
        <w:spacing w:before="60" w:after="6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29F1B4" w14:textId="77777777" w:rsidR="00AE3832" w:rsidRPr="00AE3832" w:rsidRDefault="00AE3832" w:rsidP="00C2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 деятельности: </w:t>
      </w:r>
      <w:r w:rsidRPr="00AE38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38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одействие созданию </w:t>
      </w:r>
      <w:r w:rsidRPr="00AE3832">
        <w:rPr>
          <w:rFonts w:ascii="Times New Roman" w:eastAsia="Calibri" w:hAnsi="Times New Roman" w:cs="Times New Roman"/>
          <w:sz w:val="28"/>
          <w:szCs w:val="28"/>
        </w:rPr>
        <w:t>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процесса.</w:t>
      </w:r>
    </w:p>
    <w:p w14:paraId="072A8399" w14:textId="77777777" w:rsidR="00AE3832" w:rsidRPr="00AE3832" w:rsidRDefault="00AE3832" w:rsidP="00C214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задачи:  </w:t>
      </w:r>
    </w:p>
    <w:p w14:paraId="05074C24" w14:textId="77777777" w:rsidR="00AE3832" w:rsidRPr="005B321A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14:paraId="0400C677" w14:textId="77777777" w:rsidR="00AE3832" w:rsidRPr="005B321A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психологического здоровья обучающихся; </w:t>
      </w:r>
    </w:p>
    <w:p w14:paraId="2CCA7E5A" w14:textId="77777777" w:rsidR="00AE3832" w:rsidRPr="005B321A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ценности здоровья и безопасного образа жизни;</w:t>
      </w:r>
    </w:p>
    <w:p w14:paraId="6F5E023B" w14:textId="77777777" w:rsidR="00AE3832" w:rsidRPr="00AE3832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Calibri" w:hAnsi="Times New Roman" w:cs="Times New Roman"/>
          <w:sz w:val="28"/>
          <w:szCs w:val="28"/>
          <w:lang w:eastAsia="ru-RU"/>
        </w:rPr>
        <w:t>мониторинг психолого-педагогического статуса ребенка и динамики его психологического развития в процессе школьного обучения; содействие индивидуализации образовательного маршрута;</w:t>
      </w:r>
    </w:p>
    <w:p w14:paraId="048892D7" w14:textId="77777777" w:rsidR="00AE3832" w:rsidRPr="00AE3832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реализации (выполнению) требований федерального государственного образовательного стандарта к личностным, метапредметным и предметным результатам освоения обучающимися основной образовательной программы основного общего образования; </w:t>
      </w:r>
    </w:p>
    <w:p w14:paraId="0675E9E5" w14:textId="77777777" w:rsidR="00AE3832" w:rsidRPr="00AE3832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Calibri" w:hAnsi="Times New Roman" w:cs="Times New Roman"/>
          <w:sz w:val="28"/>
          <w:szCs w:val="28"/>
        </w:rPr>
        <w:t>содействие педагогическим работникам, родителям (законным представителям) в воспитании обучающихся,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личности;</w:t>
      </w:r>
    </w:p>
    <w:p w14:paraId="749ABAF9" w14:textId="77777777" w:rsidR="00AE3832" w:rsidRPr="00AE3832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всеобуча для педагогов и родителей с целью обеспечения индивидуального подхода к каждому ребёнку;</w:t>
      </w:r>
    </w:p>
    <w:p w14:paraId="6F03D8EB" w14:textId="77777777" w:rsidR="00AE3832" w:rsidRPr="00AE3832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детей, имеющих отклонения в развитии когнитивной и эмоционально-волевой сферы. </w:t>
      </w:r>
    </w:p>
    <w:p w14:paraId="01A58FF5" w14:textId="77777777" w:rsidR="00AE3832" w:rsidRPr="00AE3832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учащимся в решении актуальных задач развития, обучения: при возникновении учебных трудностей, проблем с выбором профессионального маршрута, при нарушениях эмоционально-волевой сферы, появлении проблем в межличностных отношениях со сверстниками, педагогами, родителями;</w:t>
      </w:r>
    </w:p>
    <w:p w14:paraId="479062B9" w14:textId="77777777" w:rsidR="00AE3832" w:rsidRPr="00AE3832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поддержку в решении экзистенциальных вопросов (самопознание, саморазвитие, поиск смысла жизни, достижение личной идентичности);</w:t>
      </w:r>
    </w:p>
    <w:p w14:paraId="0928404F" w14:textId="77777777" w:rsidR="00AE3832" w:rsidRPr="00AE3832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помощь в развитии психологической компетентности (психологической культуры) учащихся, родителей, педагогов;</w:t>
      </w:r>
    </w:p>
    <w:p w14:paraId="6837C142" w14:textId="77777777" w:rsidR="00AE3832" w:rsidRPr="00AE3832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педагогам и родителям в профилактике девиантного поведения и зависимостей;</w:t>
      </w:r>
    </w:p>
    <w:p w14:paraId="3DFDE169" w14:textId="77777777" w:rsidR="00C21408" w:rsidRPr="00C21408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деятельность педагогов научно-методическими материалами и разработками в области психологии.</w:t>
      </w:r>
    </w:p>
    <w:p w14:paraId="4FBD4A37" w14:textId="77777777" w:rsidR="00C21408" w:rsidRDefault="00C21408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BD50E5A" w14:textId="77777777" w:rsidR="00C21408" w:rsidRDefault="00C21408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50BBDE3" w14:textId="30EDFBA1" w:rsidR="00683039" w:rsidRPr="00683039" w:rsidRDefault="00683039" w:rsidP="00683039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83039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Приоритет</w:t>
      </w:r>
      <w:r w:rsidR="004824E0">
        <w:rPr>
          <w:rFonts w:ascii="Times New Roman" w:eastAsia="Times New Roman" w:hAnsi="Times New Roman" w:cs="Times New Roman"/>
          <w:b/>
          <w:sz w:val="28"/>
          <w:lang w:eastAsia="ru-RU"/>
        </w:rPr>
        <w:t>ные направления в работе на 2021-2022</w:t>
      </w:r>
      <w:r w:rsidRPr="0068303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учебный год:</w:t>
      </w:r>
    </w:p>
    <w:p w14:paraId="0E809F49" w14:textId="77777777" w:rsidR="00683039" w:rsidRPr="00683039" w:rsidRDefault="00683039" w:rsidP="00683039">
      <w:pPr>
        <w:spacing w:after="0" w:line="480" w:lineRule="auto"/>
        <w:rPr>
          <w:rFonts w:ascii="Times New Roman" w:eastAsia="Times New Roman" w:hAnsi="Times New Roman" w:cs="Times New Roman"/>
          <w:b/>
          <w:lang w:eastAsia="ru-RU"/>
        </w:rPr>
      </w:pPr>
      <w:r w:rsidRPr="00683039">
        <w:rPr>
          <w:rFonts w:ascii="Times New Roman" w:eastAsia="Times New Roman" w:hAnsi="Times New Roman" w:cs="Times New Roman"/>
          <w:b/>
          <w:lang w:eastAsia="ru-RU"/>
        </w:rPr>
        <w:t>1.Мониторинг сформированности УУД в начальной школе.</w:t>
      </w:r>
    </w:p>
    <w:p w14:paraId="776B639F" w14:textId="77777777" w:rsidR="00683039" w:rsidRPr="00683039" w:rsidRDefault="00683039" w:rsidP="00683039">
      <w:pPr>
        <w:spacing w:after="0" w:line="480" w:lineRule="auto"/>
        <w:rPr>
          <w:rFonts w:ascii="Times New Roman" w:eastAsia="Times New Roman" w:hAnsi="Times New Roman" w:cs="Times New Roman"/>
          <w:b/>
          <w:lang w:eastAsia="ru-RU"/>
        </w:rPr>
      </w:pPr>
      <w:r w:rsidRPr="00683039">
        <w:rPr>
          <w:rFonts w:ascii="Times New Roman" w:eastAsia="Times New Roman" w:hAnsi="Times New Roman" w:cs="Times New Roman"/>
          <w:b/>
          <w:lang w:eastAsia="ru-RU"/>
        </w:rPr>
        <w:t>2.Психологическая поддержка учащихся 1 , 5, 10 классов в период адаптации.</w:t>
      </w:r>
    </w:p>
    <w:p w14:paraId="6DD9BC20" w14:textId="77777777" w:rsidR="00683039" w:rsidRPr="00683039" w:rsidRDefault="00683039" w:rsidP="00683039">
      <w:pPr>
        <w:spacing w:after="0" w:line="480" w:lineRule="auto"/>
        <w:rPr>
          <w:rFonts w:ascii="Times New Roman" w:eastAsia="Times New Roman" w:hAnsi="Times New Roman" w:cs="Times New Roman"/>
          <w:b/>
          <w:lang w:eastAsia="ru-RU"/>
        </w:rPr>
      </w:pPr>
      <w:r w:rsidRPr="00683039">
        <w:rPr>
          <w:rFonts w:ascii="Times New Roman" w:eastAsia="Times New Roman" w:hAnsi="Times New Roman" w:cs="Times New Roman"/>
          <w:b/>
          <w:lang w:eastAsia="ru-RU"/>
        </w:rPr>
        <w:t>3.Психологическое сопровождение вновь прибывших учеников.</w:t>
      </w:r>
    </w:p>
    <w:p w14:paraId="55131115" w14:textId="77777777" w:rsidR="00683039" w:rsidRPr="00683039" w:rsidRDefault="00683039" w:rsidP="00683039">
      <w:pPr>
        <w:spacing w:after="0" w:line="480" w:lineRule="auto"/>
        <w:rPr>
          <w:rFonts w:ascii="Times New Roman" w:eastAsia="Times New Roman" w:hAnsi="Times New Roman" w:cs="Times New Roman"/>
          <w:b/>
          <w:lang w:eastAsia="ru-RU"/>
        </w:rPr>
      </w:pPr>
      <w:r w:rsidRPr="00683039">
        <w:rPr>
          <w:rFonts w:ascii="Times New Roman" w:eastAsia="Times New Roman" w:hAnsi="Times New Roman" w:cs="Times New Roman"/>
          <w:b/>
          <w:lang w:eastAsia="ru-RU"/>
        </w:rPr>
        <w:t>4.Психологическое сопровождение учащихся 1-9 классов в работе ФГОС ООО.</w:t>
      </w:r>
    </w:p>
    <w:p w14:paraId="57833D67" w14:textId="77777777" w:rsidR="00683039" w:rsidRPr="00683039" w:rsidRDefault="00683039" w:rsidP="00683039">
      <w:pPr>
        <w:spacing w:after="0" w:line="480" w:lineRule="auto"/>
        <w:rPr>
          <w:rFonts w:ascii="Times New Roman" w:eastAsia="Times New Roman" w:hAnsi="Times New Roman" w:cs="Times New Roman"/>
          <w:b/>
          <w:lang w:eastAsia="ru-RU"/>
        </w:rPr>
      </w:pPr>
      <w:r w:rsidRPr="00683039">
        <w:rPr>
          <w:rFonts w:ascii="Times New Roman" w:eastAsia="Times New Roman" w:hAnsi="Times New Roman" w:cs="Times New Roman"/>
          <w:b/>
          <w:lang w:eastAsia="ru-RU"/>
        </w:rPr>
        <w:t>5.Психологическое сопровождение детей с ОВЗ.</w:t>
      </w:r>
    </w:p>
    <w:p w14:paraId="60D76C09" w14:textId="77777777" w:rsidR="00683039" w:rsidRPr="00683039" w:rsidRDefault="00683039" w:rsidP="00683039">
      <w:pPr>
        <w:spacing w:after="0" w:line="480" w:lineRule="auto"/>
        <w:rPr>
          <w:rFonts w:ascii="Times New Roman" w:eastAsia="Times New Roman" w:hAnsi="Times New Roman" w:cs="Times New Roman"/>
          <w:b/>
          <w:lang w:eastAsia="ru-RU"/>
        </w:rPr>
      </w:pPr>
      <w:r w:rsidRPr="00683039">
        <w:rPr>
          <w:rFonts w:ascii="Times New Roman" w:eastAsia="Times New Roman" w:hAnsi="Times New Roman" w:cs="Times New Roman"/>
          <w:b/>
          <w:lang w:eastAsia="ru-RU"/>
        </w:rPr>
        <w:t>6.Психологическое сопровождение детей «группы риска».</w:t>
      </w:r>
    </w:p>
    <w:p w14:paraId="43588A62" w14:textId="77777777" w:rsidR="00683039" w:rsidRPr="00683039" w:rsidRDefault="00683039" w:rsidP="00683039">
      <w:pPr>
        <w:spacing w:after="0" w:line="480" w:lineRule="auto"/>
        <w:rPr>
          <w:rFonts w:ascii="Times New Roman" w:eastAsia="Times New Roman" w:hAnsi="Times New Roman" w:cs="Times New Roman"/>
          <w:b/>
          <w:lang w:eastAsia="ru-RU"/>
        </w:rPr>
      </w:pPr>
      <w:r w:rsidRPr="00683039">
        <w:rPr>
          <w:rFonts w:ascii="Times New Roman" w:eastAsia="Times New Roman" w:hAnsi="Times New Roman" w:cs="Times New Roman"/>
          <w:b/>
          <w:lang w:eastAsia="ru-RU"/>
        </w:rPr>
        <w:t>7.Психологическое сопровождения учащихся, испытывающих трудности в освоении ООП.</w:t>
      </w:r>
    </w:p>
    <w:p w14:paraId="36C1A7C5" w14:textId="77777777" w:rsidR="00683039" w:rsidRPr="00683039" w:rsidRDefault="00683039" w:rsidP="00683039">
      <w:pPr>
        <w:spacing w:after="0" w:line="480" w:lineRule="auto"/>
        <w:rPr>
          <w:rFonts w:ascii="Times New Roman" w:eastAsia="Times New Roman" w:hAnsi="Times New Roman" w:cs="Times New Roman"/>
          <w:b/>
          <w:lang w:eastAsia="ru-RU"/>
        </w:rPr>
      </w:pPr>
      <w:r w:rsidRPr="00683039">
        <w:rPr>
          <w:rFonts w:ascii="Times New Roman" w:eastAsia="Times New Roman" w:hAnsi="Times New Roman" w:cs="Times New Roman"/>
          <w:b/>
          <w:lang w:eastAsia="ru-RU"/>
        </w:rPr>
        <w:t>8.Предпрофильная и профильная подготовка учащихся, профориентация.</w:t>
      </w:r>
    </w:p>
    <w:p w14:paraId="3E4E060F" w14:textId="77777777" w:rsidR="00683039" w:rsidRPr="00683039" w:rsidRDefault="00683039" w:rsidP="00683039">
      <w:pPr>
        <w:spacing w:after="0" w:line="480" w:lineRule="auto"/>
        <w:rPr>
          <w:rFonts w:ascii="Times New Roman" w:eastAsia="Times New Roman" w:hAnsi="Times New Roman" w:cs="Times New Roman"/>
          <w:b/>
          <w:lang w:eastAsia="ru-RU"/>
        </w:rPr>
      </w:pPr>
      <w:r w:rsidRPr="00683039">
        <w:rPr>
          <w:rFonts w:ascii="Times New Roman" w:eastAsia="Times New Roman" w:hAnsi="Times New Roman" w:cs="Times New Roman"/>
          <w:b/>
          <w:lang w:eastAsia="ru-RU"/>
        </w:rPr>
        <w:t>9.Развитие психологической компетентности субъектов образовательных отношений.</w:t>
      </w:r>
    </w:p>
    <w:p w14:paraId="524B50F4" w14:textId="77777777" w:rsidR="00683039" w:rsidRPr="00683039" w:rsidRDefault="00683039" w:rsidP="00683039">
      <w:pPr>
        <w:spacing w:after="0" w:line="480" w:lineRule="auto"/>
        <w:rPr>
          <w:rFonts w:ascii="Times New Roman" w:eastAsia="Times New Roman" w:hAnsi="Times New Roman" w:cs="Times New Roman"/>
          <w:b/>
          <w:lang w:eastAsia="ru-RU"/>
        </w:rPr>
      </w:pPr>
      <w:r w:rsidRPr="00683039">
        <w:rPr>
          <w:rFonts w:ascii="Times New Roman" w:eastAsia="Times New Roman" w:hAnsi="Times New Roman" w:cs="Times New Roman"/>
          <w:b/>
          <w:lang w:eastAsia="ru-RU"/>
        </w:rPr>
        <w:t>10.Психологическая подготовка учащихся к ЕГЭ, ОГЭ.</w:t>
      </w:r>
    </w:p>
    <w:p w14:paraId="2E6D82DF" w14:textId="77777777" w:rsidR="00683039" w:rsidRPr="00683039" w:rsidRDefault="00683039" w:rsidP="00683039">
      <w:pPr>
        <w:spacing w:after="0" w:line="480" w:lineRule="auto"/>
        <w:rPr>
          <w:rFonts w:ascii="Times New Roman" w:eastAsia="Times New Roman" w:hAnsi="Times New Roman" w:cs="Times New Roman"/>
          <w:b/>
          <w:lang w:eastAsia="ru-RU"/>
        </w:rPr>
      </w:pPr>
      <w:r w:rsidRPr="00683039">
        <w:rPr>
          <w:rFonts w:ascii="Times New Roman" w:eastAsia="Times New Roman" w:hAnsi="Times New Roman" w:cs="Times New Roman"/>
          <w:b/>
          <w:lang w:eastAsia="ru-RU"/>
        </w:rPr>
        <w:t>11.Поддержка исследовательской деятельности учащихся.</w:t>
      </w:r>
    </w:p>
    <w:p w14:paraId="27945B87" w14:textId="77777777" w:rsidR="00C21408" w:rsidRDefault="00C21408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52190AE" w14:textId="77777777" w:rsidR="00683039" w:rsidRDefault="00683039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3B81CE7" w14:textId="77777777" w:rsidR="00683039" w:rsidRDefault="00683039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0FD60E0" w14:textId="77777777" w:rsidR="00683039" w:rsidRDefault="00683039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37A3869" w14:textId="77777777" w:rsidR="00683039" w:rsidRDefault="00683039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2D2CF1E" w14:textId="77777777" w:rsidR="00683039" w:rsidRDefault="00683039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C606380" w14:textId="77777777" w:rsidR="00683039" w:rsidRDefault="00683039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8D608C8" w14:textId="77777777" w:rsidR="00683039" w:rsidRDefault="00683039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61BC4FC" w14:textId="77777777" w:rsidR="00683039" w:rsidRDefault="00683039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260D9B5" w14:textId="77777777" w:rsidR="00683039" w:rsidRDefault="00683039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8CA648" w14:textId="77777777" w:rsidR="00683039" w:rsidRDefault="00683039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6D3F479" w14:textId="77777777" w:rsidR="00683039" w:rsidRDefault="00683039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18812CD" w14:textId="78AF604F" w:rsidR="00003345" w:rsidRPr="00683039" w:rsidRDefault="00003345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683039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План работы педагога – психолога на </w:t>
      </w:r>
      <w:r w:rsidRPr="0068303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20</w:t>
      </w:r>
      <w:r w:rsidR="004824E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21</w:t>
      </w:r>
      <w:r w:rsidRPr="00683039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– 202</w:t>
      </w:r>
      <w:r w:rsidR="004824E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2</w:t>
      </w:r>
      <w:r w:rsidR="00D41DEC" w:rsidRPr="00683039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r w:rsidRPr="00683039">
        <w:rPr>
          <w:rFonts w:ascii="Times New Roman" w:eastAsia="Times New Roman" w:hAnsi="Times New Roman" w:cs="Times New Roman"/>
          <w:b/>
          <w:sz w:val="32"/>
          <w:lang w:eastAsia="ru-RU"/>
        </w:rPr>
        <w:t>учебный год.</w:t>
      </w:r>
    </w:p>
    <w:p w14:paraId="5C460442" w14:textId="77777777" w:rsidR="00003345" w:rsidRPr="00AE3832" w:rsidRDefault="00003345" w:rsidP="0000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15452" w:type="dxa"/>
        <w:tblInd w:w="-147" w:type="dxa"/>
        <w:tblLook w:val="04A0" w:firstRow="1" w:lastRow="0" w:firstColumn="1" w:lastColumn="0" w:noHBand="0" w:noVBand="1"/>
      </w:tblPr>
      <w:tblGrid>
        <w:gridCol w:w="425"/>
        <w:gridCol w:w="1992"/>
        <w:gridCol w:w="5412"/>
        <w:gridCol w:w="2611"/>
        <w:gridCol w:w="1970"/>
        <w:gridCol w:w="3042"/>
      </w:tblGrid>
      <w:tr w:rsidR="00531AD4" w:rsidRPr="008925EF" w14:paraId="2CE91815" w14:textId="77777777" w:rsidTr="003D7BDD">
        <w:tc>
          <w:tcPr>
            <w:tcW w:w="425" w:type="dxa"/>
          </w:tcPr>
          <w:p w14:paraId="051E4441" w14:textId="77777777" w:rsidR="00531AD4" w:rsidRPr="008925EF" w:rsidRDefault="00531AD4" w:rsidP="001A107F">
            <w:pPr>
              <w:jc w:val="center"/>
              <w:rPr>
                <w:b/>
              </w:rPr>
            </w:pPr>
            <w:r w:rsidRPr="008925EF">
              <w:rPr>
                <w:b/>
              </w:rPr>
              <w:t>№</w:t>
            </w:r>
          </w:p>
        </w:tc>
        <w:tc>
          <w:tcPr>
            <w:tcW w:w="1992" w:type="dxa"/>
          </w:tcPr>
          <w:p w14:paraId="752D1C3F" w14:textId="77777777" w:rsidR="00531AD4" w:rsidRPr="008925EF" w:rsidRDefault="00531AD4" w:rsidP="001A107F">
            <w:pPr>
              <w:jc w:val="center"/>
              <w:rPr>
                <w:b/>
              </w:rPr>
            </w:pPr>
            <w:r w:rsidRPr="008925EF">
              <w:rPr>
                <w:b/>
              </w:rPr>
              <w:t>Виды деятельности</w:t>
            </w:r>
          </w:p>
        </w:tc>
        <w:tc>
          <w:tcPr>
            <w:tcW w:w="5412" w:type="dxa"/>
          </w:tcPr>
          <w:p w14:paraId="5EA18449" w14:textId="77777777" w:rsidR="00531AD4" w:rsidRPr="008925EF" w:rsidRDefault="00531AD4" w:rsidP="001A107F">
            <w:pPr>
              <w:jc w:val="center"/>
              <w:rPr>
                <w:b/>
              </w:rPr>
            </w:pPr>
            <w:r w:rsidRPr="008925EF">
              <w:rPr>
                <w:b/>
              </w:rPr>
              <w:t>Планируемые мероприятия</w:t>
            </w:r>
          </w:p>
        </w:tc>
        <w:tc>
          <w:tcPr>
            <w:tcW w:w="2611" w:type="dxa"/>
          </w:tcPr>
          <w:p w14:paraId="755CD7D5" w14:textId="77777777" w:rsidR="00531AD4" w:rsidRPr="008925EF" w:rsidRDefault="00531AD4" w:rsidP="001A107F">
            <w:pPr>
              <w:jc w:val="center"/>
              <w:rPr>
                <w:b/>
              </w:rPr>
            </w:pPr>
            <w:r w:rsidRPr="008925EF">
              <w:rPr>
                <w:b/>
              </w:rPr>
              <w:t>Объект деятельности</w:t>
            </w:r>
          </w:p>
        </w:tc>
        <w:tc>
          <w:tcPr>
            <w:tcW w:w="1970" w:type="dxa"/>
          </w:tcPr>
          <w:p w14:paraId="05D0F520" w14:textId="77777777" w:rsidR="00531AD4" w:rsidRPr="008925EF" w:rsidRDefault="00531AD4" w:rsidP="001A107F">
            <w:pPr>
              <w:jc w:val="center"/>
              <w:rPr>
                <w:b/>
              </w:rPr>
            </w:pPr>
            <w:r w:rsidRPr="008925EF">
              <w:rPr>
                <w:b/>
              </w:rPr>
              <w:t>Сроки</w:t>
            </w:r>
          </w:p>
        </w:tc>
        <w:tc>
          <w:tcPr>
            <w:tcW w:w="3042" w:type="dxa"/>
          </w:tcPr>
          <w:p w14:paraId="3C589216" w14:textId="77777777" w:rsidR="00531AD4" w:rsidRPr="008925EF" w:rsidRDefault="00531AD4" w:rsidP="001A107F">
            <w:pPr>
              <w:jc w:val="center"/>
              <w:rPr>
                <w:b/>
              </w:rPr>
            </w:pPr>
            <w:r w:rsidRPr="008925EF">
              <w:rPr>
                <w:b/>
              </w:rPr>
              <w:t>Примечания</w:t>
            </w:r>
          </w:p>
        </w:tc>
      </w:tr>
      <w:tr w:rsidR="001534A1" w:rsidRPr="008925EF" w14:paraId="5840E662" w14:textId="77777777" w:rsidTr="008925EF">
        <w:trPr>
          <w:cantSplit/>
          <w:trHeight w:val="3380"/>
        </w:trPr>
        <w:tc>
          <w:tcPr>
            <w:tcW w:w="425" w:type="dxa"/>
          </w:tcPr>
          <w:p w14:paraId="054D990D" w14:textId="77777777"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1</w:t>
            </w:r>
          </w:p>
        </w:tc>
        <w:tc>
          <w:tcPr>
            <w:tcW w:w="1992" w:type="dxa"/>
            <w:vMerge w:val="restart"/>
            <w:textDirection w:val="tbRl"/>
            <w:vAlign w:val="center"/>
          </w:tcPr>
          <w:p w14:paraId="0CF53CC6" w14:textId="77777777" w:rsidR="001534A1" w:rsidRPr="008925EF" w:rsidRDefault="001534A1" w:rsidP="008925E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925EF">
              <w:rPr>
                <w:b/>
                <w:sz w:val="32"/>
                <w:szCs w:val="32"/>
              </w:rPr>
              <w:t>Диагностика</w:t>
            </w:r>
          </w:p>
        </w:tc>
        <w:tc>
          <w:tcPr>
            <w:tcW w:w="5412" w:type="dxa"/>
          </w:tcPr>
          <w:p w14:paraId="3729427C" w14:textId="77777777" w:rsidR="001534A1" w:rsidRPr="008925EF" w:rsidRDefault="001534A1" w:rsidP="00531AD4">
            <w:pPr>
              <w:shd w:val="clear" w:color="auto" w:fill="FFFFFF" w:themeFill="background1"/>
              <w:spacing w:before="15" w:after="15"/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Проведение диагностических методик на определение адаптации первоклассников к школьному обучению:</w:t>
            </w:r>
          </w:p>
          <w:p w14:paraId="44E85E9F" w14:textId="77777777"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Тест Керна-Йерасика;</w:t>
            </w:r>
          </w:p>
          <w:p w14:paraId="2182CFDB" w14:textId="77777777"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Рисуночный тест «Несуществующее животное»</w:t>
            </w:r>
          </w:p>
          <w:p w14:paraId="326CD316" w14:textId="77777777"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«Графический диктант» Эльконина;</w:t>
            </w:r>
          </w:p>
          <w:p w14:paraId="13EAB442" w14:textId="77777777"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Методика Кумариной;</w:t>
            </w:r>
          </w:p>
          <w:p w14:paraId="2E120379" w14:textId="77777777" w:rsidR="001534A1" w:rsidRPr="008925EF" w:rsidRDefault="001534A1" w:rsidP="00531AD4">
            <w:pPr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Проективные методики – «Моя семья», «Детский сад – школа», «Мой портрет»</w:t>
            </w:r>
          </w:p>
          <w:p w14:paraId="041BF4FB" w14:textId="77777777" w:rsidR="001534A1" w:rsidRPr="008925EF" w:rsidRDefault="001534A1" w:rsidP="00531AD4">
            <w:pPr>
              <w:rPr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14:paraId="3F91E141" w14:textId="77777777" w:rsidR="001534A1" w:rsidRPr="008925EF" w:rsidRDefault="001534A1" w:rsidP="00531AD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Учащиеся 1-х классов</w:t>
            </w:r>
          </w:p>
        </w:tc>
        <w:tc>
          <w:tcPr>
            <w:tcW w:w="1970" w:type="dxa"/>
          </w:tcPr>
          <w:p w14:paraId="5A7B4A8F" w14:textId="77777777" w:rsidR="001534A1" w:rsidRPr="008925EF" w:rsidRDefault="001534A1" w:rsidP="00531AD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042" w:type="dxa"/>
          </w:tcPr>
          <w:p w14:paraId="46E848E2" w14:textId="77777777" w:rsidR="001534A1" w:rsidRPr="008925EF" w:rsidRDefault="001534A1" w:rsidP="00531AD4">
            <w:pPr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Определить уровень адаптационного периода у первоклассников. Выработка рекомендаций классным руководителям и родителям.</w:t>
            </w:r>
          </w:p>
        </w:tc>
      </w:tr>
      <w:tr w:rsidR="001534A1" w:rsidRPr="008925EF" w14:paraId="781CACD6" w14:textId="77777777" w:rsidTr="003D7BDD">
        <w:tc>
          <w:tcPr>
            <w:tcW w:w="425" w:type="dxa"/>
          </w:tcPr>
          <w:p w14:paraId="4CD3271A" w14:textId="77777777"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2</w:t>
            </w:r>
          </w:p>
        </w:tc>
        <w:tc>
          <w:tcPr>
            <w:tcW w:w="1992" w:type="dxa"/>
            <w:vMerge/>
          </w:tcPr>
          <w:p w14:paraId="5B8FE0B1" w14:textId="77777777" w:rsidR="001534A1" w:rsidRPr="008925EF" w:rsidRDefault="001534A1" w:rsidP="00531AD4">
            <w:pPr>
              <w:rPr>
                <w:b/>
              </w:rPr>
            </w:pPr>
          </w:p>
        </w:tc>
        <w:tc>
          <w:tcPr>
            <w:tcW w:w="5412" w:type="dxa"/>
          </w:tcPr>
          <w:p w14:paraId="39ABD4BF" w14:textId="77777777" w:rsidR="001534A1" w:rsidRPr="008925EF" w:rsidRDefault="001534A1" w:rsidP="00531AD4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Прослеживание хода адаптации учащихся 5-х классов:</w:t>
            </w:r>
          </w:p>
          <w:p w14:paraId="100D7330" w14:textId="77777777"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</w:rPr>
            </w:pPr>
            <w:r w:rsidRPr="008925EF">
              <w:rPr>
                <w:b/>
              </w:rPr>
              <w:t>Тест школьной тревожности Филлипса;</w:t>
            </w:r>
          </w:p>
          <w:p w14:paraId="6F08BD12" w14:textId="77777777"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</w:rPr>
            </w:pPr>
            <w:r w:rsidRPr="008925EF">
              <w:rPr>
                <w:b/>
              </w:rPr>
              <w:t>Анкета «Мой класс»;</w:t>
            </w:r>
          </w:p>
          <w:p w14:paraId="3D4A4411" w14:textId="77777777"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</w:rPr>
            </w:pPr>
            <w:r w:rsidRPr="008925EF">
              <w:rPr>
                <w:b/>
              </w:rPr>
              <w:t>Методика неоконченных предложений «Я и мой класс»</w:t>
            </w:r>
          </w:p>
          <w:p w14:paraId="652202A3" w14:textId="77777777"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</w:rPr>
            </w:pPr>
          </w:p>
        </w:tc>
        <w:tc>
          <w:tcPr>
            <w:tcW w:w="2611" w:type="dxa"/>
          </w:tcPr>
          <w:p w14:paraId="64CC0579" w14:textId="77777777"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Учащиеся 5-х классов</w:t>
            </w:r>
          </w:p>
        </w:tc>
        <w:tc>
          <w:tcPr>
            <w:tcW w:w="1970" w:type="dxa"/>
          </w:tcPr>
          <w:p w14:paraId="01FAE022" w14:textId="77777777"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Октябрь</w:t>
            </w:r>
          </w:p>
        </w:tc>
        <w:tc>
          <w:tcPr>
            <w:tcW w:w="3042" w:type="dxa"/>
          </w:tcPr>
          <w:p w14:paraId="10751E6B" w14:textId="77777777"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Выявление дезадаптированных детей. Выработка рекомендаций родителям и классным руководителям</w:t>
            </w:r>
          </w:p>
        </w:tc>
      </w:tr>
      <w:tr w:rsidR="001534A1" w:rsidRPr="008925EF" w14:paraId="443788AF" w14:textId="77777777" w:rsidTr="003D7BDD">
        <w:tc>
          <w:tcPr>
            <w:tcW w:w="425" w:type="dxa"/>
          </w:tcPr>
          <w:p w14:paraId="7F1F86E6" w14:textId="77777777"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3</w:t>
            </w:r>
          </w:p>
        </w:tc>
        <w:tc>
          <w:tcPr>
            <w:tcW w:w="1992" w:type="dxa"/>
            <w:vMerge/>
          </w:tcPr>
          <w:p w14:paraId="77871AD0" w14:textId="77777777" w:rsidR="001534A1" w:rsidRPr="008925EF" w:rsidRDefault="001534A1" w:rsidP="00531AD4">
            <w:pPr>
              <w:rPr>
                <w:b/>
              </w:rPr>
            </w:pPr>
          </w:p>
        </w:tc>
        <w:tc>
          <w:tcPr>
            <w:tcW w:w="5412" w:type="dxa"/>
          </w:tcPr>
          <w:p w14:paraId="151CA81C" w14:textId="77777777" w:rsidR="001534A1" w:rsidRPr="008925EF" w:rsidRDefault="001534A1" w:rsidP="00FF3D0E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 xml:space="preserve">Диагностика учащихся группы риска. </w:t>
            </w:r>
          </w:p>
          <w:p w14:paraId="0769E81B" w14:textId="77777777" w:rsidR="001534A1" w:rsidRPr="008925EF" w:rsidRDefault="001534A1" w:rsidP="00FF3D0E">
            <w:pPr>
              <w:shd w:val="clear" w:color="auto" w:fill="FFFFFF" w:themeFill="background1"/>
              <w:rPr>
                <w:b/>
              </w:rPr>
            </w:pPr>
          </w:p>
          <w:p w14:paraId="04FA148D" w14:textId="77777777" w:rsidR="001534A1" w:rsidRPr="008925EF" w:rsidRDefault="001534A1" w:rsidP="00531AD4">
            <w:pPr>
              <w:rPr>
                <w:b/>
              </w:rPr>
            </w:pPr>
          </w:p>
        </w:tc>
        <w:tc>
          <w:tcPr>
            <w:tcW w:w="2611" w:type="dxa"/>
          </w:tcPr>
          <w:p w14:paraId="08F3164E" w14:textId="77777777"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  <w:lang w:val="sah-RU"/>
              </w:rPr>
              <w:t>Учащиеся 2-9 классов</w:t>
            </w:r>
          </w:p>
        </w:tc>
        <w:tc>
          <w:tcPr>
            <w:tcW w:w="1970" w:type="dxa"/>
          </w:tcPr>
          <w:p w14:paraId="70AB60D6" w14:textId="77777777"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Ежеквартально</w:t>
            </w:r>
          </w:p>
        </w:tc>
        <w:tc>
          <w:tcPr>
            <w:tcW w:w="3042" w:type="dxa"/>
          </w:tcPr>
          <w:p w14:paraId="79AEDBEA" w14:textId="77777777"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Выявление дезадаптированных детей. Выявление причин дезадаптации. Выработка рекомендаций классным руководителям.</w:t>
            </w:r>
          </w:p>
        </w:tc>
      </w:tr>
      <w:tr w:rsidR="001534A1" w:rsidRPr="008925EF" w14:paraId="47CBA223" w14:textId="77777777" w:rsidTr="003D7BDD">
        <w:tc>
          <w:tcPr>
            <w:tcW w:w="425" w:type="dxa"/>
          </w:tcPr>
          <w:p w14:paraId="218371F9" w14:textId="77777777"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4</w:t>
            </w:r>
          </w:p>
        </w:tc>
        <w:tc>
          <w:tcPr>
            <w:tcW w:w="1992" w:type="dxa"/>
            <w:vMerge/>
          </w:tcPr>
          <w:p w14:paraId="4AB83379" w14:textId="77777777" w:rsidR="001534A1" w:rsidRPr="008925EF" w:rsidRDefault="001534A1" w:rsidP="00531AD4">
            <w:pPr>
              <w:rPr>
                <w:b/>
              </w:rPr>
            </w:pPr>
          </w:p>
        </w:tc>
        <w:tc>
          <w:tcPr>
            <w:tcW w:w="5412" w:type="dxa"/>
          </w:tcPr>
          <w:p w14:paraId="179B96E1" w14:textId="77777777"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Изучение уровня школьной мотивации</w:t>
            </w:r>
          </w:p>
        </w:tc>
        <w:tc>
          <w:tcPr>
            <w:tcW w:w="2611" w:type="dxa"/>
          </w:tcPr>
          <w:p w14:paraId="46F7FB1F" w14:textId="77777777"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Учащиеся 2-3 классов</w:t>
            </w:r>
          </w:p>
        </w:tc>
        <w:tc>
          <w:tcPr>
            <w:tcW w:w="1970" w:type="dxa"/>
          </w:tcPr>
          <w:p w14:paraId="3269B5BF" w14:textId="77777777"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Октябрь-ноябрь</w:t>
            </w:r>
          </w:p>
        </w:tc>
        <w:tc>
          <w:tcPr>
            <w:tcW w:w="3042" w:type="dxa"/>
          </w:tcPr>
          <w:p w14:paraId="1C6E1FEE" w14:textId="77777777"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 xml:space="preserve">Определение причин низкой мотивации. Индивидуальное консультирование кл. </w:t>
            </w:r>
            <w:r w:rsidRPr="008925EF">
              <w:rPr>
                <w:b/>
              </w:rPr>
              <w:lastRenderedPageBreak/>
              <w:t>руководителей и родителей</w:t>
            </w:r>
          </w:p>
        </w:tc>
      </w:tr>
      <w:tr w:rsidR="001534A1" w:rsidRPr="008925EF" w14:paraId="7307F05A" w14:textId="77777777" w:rsidTr="003D7BDD">
        <w:tc>
          <w:tcPr>
            <w:tcW w:w="425" w:type="dxa"/>
          </w:tcPr>
          <w:p w14:paraId="6A17E6CA" w14:textId="77777777"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lastRenderedPageBreak/>
              <w:t>5</w:t>
            </w:r>
          </w:p>
        </w:tc>
        <w:tc>
          <w:tcPr>
            <w:tcW w:w="1992" w:type="dxa"/>
            <w:vMerge/>
          </w:tcPr>
          <w:p w14:paraId="31FDB790" w14:textId="77777777" w:rsidR="001534A1" w:rsidRPr="008925EF" w:rsidRDefault="001534A1" w:rsidP="00531AD4">
            <w:pPr>
              <w:rPr>
                <w:b/>
              </w:rPr>
            </w:pPr>
          </w:p>
        </w:tc>
        <w:tc>
          <w:tcPr>
            <w:tcW w:w="5412" w:type="dxa"/>
          </w:tcPr>
          <w:p w14:paraId="6D77E388" w14:textId="77777777"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 xml:space="preserve">Прослеживание хода адаптации учащихся 9 класса. </w:t>
            </w:r>
          </w:p>
          <w:p w14:paraId="2B60B88A" w14:textId="77777777" w:rsidR="001534A1" w:rsidRPr="008925EF" w:rsidRDefault="001534A1" w:rsidP="00A2620D">
            <w:pPr>
              <w:shd w:val="clear" w:color="auto" w:fill="FFFFFF" w:themeFill="background1"/>
              <w:spacing w:before="180" w:after="180"/>
              <w:rPr>
                <w:b/>
                <w:lang w:val="sah-RU"/>
              </w:rPr>
            </w:pPr>
            <w:r w:rsidRPr="008925EF">
              <w:rPr>
                <w:b/>
              </w:rPr>
              <w:t>Тест школьной тревожности Филлипса</w:t>
            </w:r>
          </w:p>
          <w:p w14:paraId="389461C5" w14:textId="77777777" w:rsidR="001534A1" w:rsidRPr="008925EF" w:rsidRDefault="001534A1" w:rsidP="00A2620D">
            <w:pPr>
              <w:shd w:val="clear" w:color="auto" w:fill="FFFFFF" w:themeFill="background1"/>
              <w:spacing w:before="180" w:after="180"/>
              <w:rPr>
                <w:b/>
                <w:lang w:val="sah-RU"/>
              </w:rPr>
            </w:pPr>
            <w:r w:rsidRPr="008925EF">
              <w:rPr>
                <w:b/>
                <w:lang w:val="sah-RU"/>
              </w:rPr>
              <w:t>Профориентация</w:t>
            </w:r>
          </w:p>
          <w:p w14:paraId="2F77A207" w14:textId="77777777" w:rsidR="001534A1" w:rsidRPr="008925EF" w:rsidRDefault="001534A1" w:rsidP="00A2620D">
            <w:pPr>
              <w:rPr>
                <w:b/>
              </w:rPr>
            </w:pPr>
            <w:r w:rsidRPr="008925EF">
              <w:rPr>
                <w:b/>
              </w:rPr>
              <w:t>Методика неоконченных предложений «Я и мой класс»</w:t>
            </w:r>
          </w:p>
        </w:tc>
        <w:tc>
          <w:tcPr>
            <w:tcW w:w="2611" w:type="dxa"/>
          </w:tcPr>
          <w:p w14:paraId="1B8FA9C2" w14:textId="77777777"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9 класс</w:t>
            </w:r>
          </w:p>
        </w:tc>
        <w:tc>
          <w:tcPr>
            <w:tcW w:w="1970" w:type="dxa"/>
          </w:tcPr>
          <w:p w14:paraId="71702854" w14:textId="77777777"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  <w:lang w:val="sah-RU"/>
              </w:rPr>
              <w:t>Сентябрь</w:t>
            </w:r>
            <w:r w:rsidRPr="008925EF">
              <w:rPr>
                <w:b/>
              </w:rPr>
              <w:t>-ноябрь</w:t>
            </w:r>
          </w:p>
        </w:tc>
        <w:tc>
          <w:tcPr>
            <w:tcW w:w="3042" w:type="dxa"/>
          </w:tcPr>
          <w:p w14:paraId="76C808D6" w14:textId="77777777"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Выявление дезадаптированных детей. Выявление причин дезадаптации. Выработка рекомендаций классным руководителям.</w:t>
            </w:r>
          </w:p>
        </w:tc>
      </w:tr>
      <w:tr w:rsidR="001534A1" w:rsidRPr="008925EF" w14:paraId="61CA36AE" w14:textId="77777777" w:rsidTr="003D7BDD">
        <w:tc>
          <w:tcPr>
            <w:tcW w:w="425" w:type="dxa"/>
          </w:tcPr>
          <w:p w14:paraId="129C9B38" w14:textId="77777777" w:rsidR="001534A1" w:rsidRPr="008925EF" w:rsidRDefault="001534A1" w:rsidP="00A2620D">
            <w:pPr>
              <w:rPr>
                <w:b/>
              </w:rPr>
            </w:pPr>
            <w:r w:rsidRPr="008925EF">
              <w:rPr>
                <w:b/>
              </w:rPr>
              <w:t>6</w:t>
            </w:r>
          </w:p>
        </w:tc>
        <w:tc>
          <w:tcPr>
            <w:tcW w:w="1992" w:type="dxa"/>
            <w:vMerge w:val="restart"/>
            <w:tcBorders>
              <w:top w:val="nil"/>
            </w:tcBorders>
          </w:tcPr>
          <w:p w14:paraId="1CFB63D3" w14:textId="77777777" w:rsidR="001534A1" w:rsidRPr="008925EF" w:rsidRDefault="001534A1" w:rsidP="00A2620D">
            <w:pPr>
              <w:rPr>
                <w:b/>
              </w:rPr>
            </w:pPr>
          </w:p>
          <w:p w14:paraId="73315D22" w14:textId="77777777" w:rsidR="001534A1" w:rsidRPr="008925EF" w:rsidRDefault="001534A1" w:rsidP="001534A1">
            <w:pPr>
              <w:rPr>
                <w:b/>
              </w:rPr>
            </w:pPr>
          </w:p>
          <w:p w14:paraId="47CEC621" w14:textId="77777777" w:rsidR="001534A1" w:rsidRPr="008925EF" w:rsidRDefault="001534A1" w:rsidP="001534A1">
            <w:pPr>
              <w:rPr>
                <w:b/>
              </w:rPr>
            </w:pPr>
          </w:p>
          <w:p w14:paraId="6293C5AA" w14:textId="77777777" w:rsidR="001534A1" w:rsidRPr="008925EF" w:rsidRDefault="001534A1" w:rsidP="001534A1">
            <w:pPr>
              <w:rPr>
                <w:b/>
              </w:rPr>
            </w:pPr>
          </w:p>
          <w:p w14:paraId="5A12F741" w14:textId="77777777" w:rsidR="001534A1" w:rsidRPr="008925EF" w:rsidRDefault="001534A1" w:rsidP="001534A1">
            <w:pPr>
              <w:rPr>
                <w:b/>
              </w:rPr>
            </w:pPr>
          </w:p>
          <w:p w14:paraId="24A4530E" w14:textId="77777777" w:rsidR="001534A1" w:rsidRPr="008925EF" w:rsidRDefault="001534A1" w:rsidP="001534A1">
            <w:pPr>
              <w:rPr>
                <w:b/>
              </w:rPr>
            </w:pPr>
          </w:p>
          <w:p w14:paraId="4F12FCC7" w14:textId="77777777" w:rsidR="001534A1" w:rsidRPr="008925EF" w:rsidRDefault="001534A1" w:rsidP="001534A1">
            <w:pPr>
              <w:jc w:val="center"/>
              <w:rPr>
                <w:b/>
              </w:rPr>
            </w:pPr>
          </w:p>
        </w:tc>
        <w:tc>
          <w:tcPr>
            <w:tcW w:w="5412" w:type="dxa"/>
          </w:tcPr>
          <w:p w14:paraId="26783D14" w14:textId="77777777"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Проведение методики на выявление интересов и склонностей «Карта интересов»</w:t>
            </w:r>
          </w:p>
        </w:tc>
        <w:tc>
          <w:tcPr>
            <w:tcW w:w="2611" w:type="dxa"/>
          </w:tcPr>
          <w:p w14:paraId="6DCBF97C" w14:textId="77777777"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Учащиеся 8-х классов</w:t>
            </w:r>
          </w:p>
        </w:tc>
        <w:tc>
          <w:tcPr>
            <w:tcW w:w="1970" w:type="dxa"/>
          </w:tcPr>
          <w:p w14:paraId="452F065A" w14:textId="77777777"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Февраль</w:t>
            </w:r>
          </w:p>
        </w:tc>
        <w:tc>
          <w:tcPr>
            <w:tcW w:w="3042" w:type="dxa"/>
          </w:tcPr>
          <w:p w14:paraId="381391B9" w14:textId="77777777"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Определение учебных  и профессиональных интересов. Выработка рекомендаций учащимся по профессиональному самоопределению</w:t>
            </w:r>
          </w:p>
        </w:tc>
      </w:tr>
      <w:tr w:rsidR="001534A1" w:rsidRPr="008925EF" w14:paraId="713086C8" w14:textId="77777777" w:rsidTr="003D7BDD">
        <w:tc>
          <w:tcPr>
            <w:tcW w:w="425" w:type="dxa"/>
          </w:tcPr>
          <w:p w14:paraId="25A08E33" w14:textId="77777777" w:rsidR="001534A1" w:rsidRPr="008925EF" w:rsidRDefault="001534A1" w:rsidP="00A2620D">
            <w:pPr>
              <w:rPr>
                <w:b/>
              </w:rPr>
            </w:pPr>
            <w:r w:rsidRPr="008925EF">
              <w:rPr>
                <w:b/>
              </w:rPr>
              <w:t>7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14:paraId="1B7BFDF7" w14:textId="77777777" w:rsidR="001534A1" w:rsidRPr="008925EF" w:rsidRDefault="001534A1" w:rsidP="00A2620D">
            <w:pPr>
              <w:rPr>
                <w:b/>
              </w:rPr>
            </w:pPr>
          </w:p>
        </w:tc>
        <w:tc>
          <w:tcPr>
            <w:tcW w:w="5412" w:type="dxa"/>
          </w:tcPr>
          <w:p w14:paraId="7ECAB27C" w14:textId="77777777"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Диагностика показателей готовности детей начальной школы к переходу в среднее звено</w:t>
            </w:r>
          </w:p>
        </w:tc>
        <w:tc>
          <w:tcPr>
            <w:tcW w:w="2611" w:type="dxa"/>
          </w:tcPr>
          <w:p w14:paraId="412E435F" w14:textId="77777777"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Учащиеся 4-х классов</w:t>
            </w:r>
          </w:p>
        </w:tc>
        <w:tc>
          <w:tcPr>
            <w:tcW w:w="1970" w:type="dxa"/>
          </w:tcPr>
          <w:p w14:paraId="26DB64F6" w14:textId="77777777"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Март-апрель</w:t>
            </w:r>
          </w:p>
        </w:tc>
        <w:tc>
          <w:tcPr>
            <w:tcW w:w="3042" w:type="dxa"/>
          </w:tcPr>
          <w:p w14:paraId="49BCF5DA" w14:textId="77777777"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Выявление детей с низким уровнем готовности. Выработка рекомендаций классным руководителям и родителям</w:t>
            </w:r>
          </w:p>
        </w:tc>
      </w:tr>
      <w:tr w:rsidR="001534A1" w:rsidRPr="008925EF" w14:paraId="63953F78" w14:textId="77777777" w:rsidTr="003D7BDD">
        <w:tc>
          <w:tcPr>
            <w:tcW w:w="425" w:type="dxa"/>
          </w:tcPr>
          <w:p w14:paraId="6DAF97A5" w14:textId="77777777" w:rsidR="001534A1" w:rsidRPr="008925EF" w:rsidRDefault="001534A1" w:rsidP="00A2620D">
            <w:pPr>
              <w:rPr>
                <w:b/>
              </w:rPr>
            </w:pPr>
            <w:r w:rsidRPr="008925EF">
              <w:rPr>
                <w:b/>
              </w:rPr>
              <w:t>8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14:paraId="045991DA" w14:textId="77777777" w:rsidR="001534A1" w:rsidRPr="008925EF" w:rsidRDefault="001534A1" w:rsidP="00A2620D">
            <w:pPr>
              <w:rPr>
                <w:b/>
              </w:rPr>
            </w:pPr>
          </w:p>
        </w:tc>
        <w:tc>
          <w:tcPr>
            <w:tcW w:w="5412" w:type="dxa"/>
          </w:tcPr>
          <w:p w14:paraId="7B3D03E0" w14:textId="77777777"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Проведение тестов на выявление характерологических особенностей детей</w:t>
            </w:r>
          </w:p>
        </w:tc>
        <w:tc>
          <w:tcPr>
            <w:tcW w:w="2611" w:type="dxa"/>
          </w:tcPr>
          <w:p w14:paraId="6ECAA49B" w14:textId="77777777"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Учащиеся 9-х классов</w:t>
            </w:r>
          </w:p>
        </w:tc>
        <w:tc>
          <w:tcPr>
            <w:tcW w:w="1970" w:type="dxa"/>
          </w:tcPr>
          <w:p w14:paraId="6F19AE70" w14:textId="77777777"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Март</w:t>
            </w:r>
          </w:p>
        </w:tc>
        <w:tc>
          <w:tcPr>
            <w:tcW w:w="3042" w:type="dxa"/>
          </w:tcPr>
          <w:p w14:paraId="474600B0" w14:textId="77777777"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Помощь учащимся в профессиональном самоопределении</w:t>
            </w:r>
          </w:p>
        </w:tc>
      </w:tr>
      <w:tr w:rsidR="001534A1" w:rsidRPr="008925EF" w14:paraId="2716D176" w14:textId="77777777" w:rsidTr="003D7BDD">
        <w:tc>
          <w:tcPr>
            <w:tcW w:w="425" w:type="dxa"/>
          </w:tcPr>
          <w:p w14:paraId="6FB0CF22" w14:textId="77777777" w:rsidR="001534A1" w:rsidRPr="008925EF" w:rsidRDefault="001534A1" w:rsidP="00A2620D">
            <w:pPr>
              <w:rPr>
                <w:b/>
              </w:rPr>
            </w:pPr>
            <w:r w:rsidRPr="008925EF">
              <w:rPr>
                <w:b/>
              </w:rPr>
              <w:t>9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14:paraId="6D0744CF" w14:textId="77777777" w:rsidR="001534A1" w:rsidRPr="008925EF" w:rsidRDefault="001534A1" w:rsidP="00A2620D">
            <w:pPr>
              <w:rPr>
                <w:b/>
              </w:rPr>
            </w:pPr>
          </w:p>
        </w:tc>
        <w:tc>
          <w:tcPr>
            <w:tcW w:w="5412" w:type="dxa"/>
          </w:tcPr>
          <w:p w14:paraId="4AE7A3F9" w14:textId="77777777"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Изучение уровня школьной мотивации</w:t>
            </w:r>
          </w:p>
        </w:tc>
        <w:tc>
          <w:tcPr>
            <w:tcW w:w="2611" w:type="dxa"/>
          </w:tcPr>
          <w:p w14:paraId="338A5B27" w14:textId="77777777"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Учащиеся 1-х классов</w:t>
            </w:r>
          </w:p>
        </w:tc>
        <w:tc>
          <w:tcPr>
            <w:tcW w:w="1970" w:type="dxa"/>
          </w:tcPr>
          <w:p w14:paraId="5DD7BCE2" w14:textId="77777777"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Март</w:t>
            </w:r>
          </w:p>
        </w:tc>
        <w:tc>
          <w:tcPr>
            <w:tcW w:w="3042" w:type="dxa"/>
          </w:tcPr>
          <w:p w14:paraId="38762283" w14:textId="77777777"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Выявление детей с низким уровнем мотивации. Индивидуальная работа по выявленным проблемам</w:t>
            </w:r>
          </w:p>
        </w:tc>
      </w:tr>
      <w:tr w:rsidR="001534A1" w:rsidRPr="008925EF" w14:paraId="68BA24B5" w14:textId="77777777" w:rsidTr="003D7BDD">
        <w:tc>
          <w:tcPr>
            <w:tcW w:w="425" w:type="dxa"/>
          </w:tcPr>
          <w:p w14:paraId="316E557D" w14:textId="77777777" w:rsidR="001534A1" w:rsidRPr="008925EF" w:rsidRDefault="001534A1" w:rsidP="00A2620D">
            <w:pPr>
              <w:rPr>
                <w:b/>
              </w:rPr>
            </w:pPr>
            <w:r w:rsidRPr="008925EF">
              <w:rPr>
                <w:b/>
              </w:rPr>
              <w:t>10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14:paraId="70D26A09" w14:textId="77777777" w:rsidR="001534A1" w:rsidRPr="008925EF" w:rsidRDefault="001534A1" w:rsidP="00A2620D">
            <w:pPr>
              <w:rPr>
                <w:b/>
              </w:rPr>
            </w:pPr>
          </w:p>
        </w:tc>
        <w:tc>
          <w:tcPr>
            <w:tcW w:w="5412" w:type="dxa"/>
          </w:tcPr>
          <w:p w14:paraId="533ABC00" w14:textId="77777777"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Диагностические методики выявления уровня актуального развития учащихся</w:t>
            </w:r>
          </w:p>
        </w:tc>
        <w:tc>
          <w:tcPr>
            <w:tcW w:w="2611" w:type="dxa"/>
          </w:tcPr>
          <w:p w14:paraId="0F4B3906" w14:textId="77777777"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Учащиеся школы</w:t>
            </w:r>
          </w:p>
        </w:tc>
        <w:tc>
          <w:tcPr>
            <w:tcW w:w="1970" w:type="dxa"/>
          </w:tcPr>
          <w:p w14:paraId="53D759AB" w14:textId="77777777"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Сентябрь-апрель</w:t>
            </w:r>
          </w:p>
        </w:tc>
        <w:tc>
          <w:tcPr>
            <w:tcW w:w="3042" w:type="dxa"/>
          </w:tcPr>
          <w:p w14:paraId="0797E1B2" w14:textId="77777777"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Подготовка документов на ПМПК. Выработка рекомендаций  по дальнейшему обучению учащихся</w:t>
            </w:r>
          </w:p>
        </w:tc>
      </w:tr>
      <w:tr w:rsidR="001534A1" w:rsidRPr="008925EF" w14:paraId="56AE36CC" w14:textId="77777777" w:rsidTr="003D7BDD">
        <w:tc>
          <w:tcPr>
            <w:tcW w:w="425" w:type="dxa"/>
          </w:tcPr>
          <w:p w14:paraId="481F12B0" w14:textId="77777777" w:rsidR="001534A1" w:rsidRPr="008925EF" w:rsidRDefault="001534A1" w:rsidP="00A2620D">
            <w:pPr>
              <w:rPr>
                <w:b/>
              </w:rPr>
            </w:pPr>
            <w:r w:rsidRPr="008925EF">
              <w:rPr>
                <w:b/>
              </w:rPr>
              <w:t>11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14:paraId="6B1CC918" w14:textId="77777777" w:rsidR="001534A1" w:rsidRPr="008925EF" w:rsidRDefault="001534A1" w:rsidP="00A2620D">
            <w:pPr>
              <w:rPr>
                <w:b/>
              </w:rPr>
            </w:pPr>
          </w:p>
        </w:tc>
        <w:tc>
          <w:tcPr>
            <w:tcW w:w="5412" w:type="dxa"/>
          </w:tcPr>
          <w:p w14:paraId="4A5B91C8" w14:textId="77777777"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Диагностические методики познавательных процессов (память, внимание, мышление), мотивации учения, эмоционального благополучия, профессиональных интересов</w:t>
            </w:r>
          </w:p>
        </w:tc>
        <w:tc>
          <w:tcPr>
            <w:tcW w:w="2611" w:type="dxa"/>
          </w:tcPr>
          <w:p w14:paraId="35F48D6F" w14:textId="77777777"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Учащиеся 1-9 классов</w:t>
            </w:r>
          </w:p>
        </w:tc>
        <w:tc>
          <w:tcPr>
            <w:tcW w:w="1970" w:type="dxa"/>
          </w:tcPr>
          <w:p w14:paraId="01E2A4C2" w14:textId="77777777"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14:paraId="6ED75A40" w14:textId="77777777"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По запросам кл. руководителей, родителей</w:t>
            </w:r>
          </w:p>
        </w:tc>
      </w:tr>
      <w:tr w:rsidR="001534A1" w:rsidRPr="008925EF" w14:paraId="1F9EFDA5" w14:textId="77777777" w:rsidTr="003D7BDD">
        <w:tc>
          <w:tcPr>
            <w:tcW w:w="425" w:type="dxa"/>
          </w:tcPr>
          <w:p w14:paraId="74791017" w14:textId="77777777" w:rsidR="001534A1" w:rsidRPr="008925EF" w:rsidRDefault="001534A1" w:rsidP="00A2620D">
            <w:pPr>
              <w:rPr>
                <w:b/>
              </w:rPr>
            </w:pPr>
            <w:r w:rsidRPr="008925EF">
              <w:rPr>
                <w:b/>
              </w:rPr>
              <w:t>12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14:paraId="636B3658" w14:textId="77777777" w:rsidR="001534A1" w:rsidRPr="008925EF" w:rsidRDefault="001534A1" w:rsidP="00A2620D">
            <w:pPr>
              <w:rPr>
                <w:b/>
              </w:rPr>
            </w:pPr>
          </w:p>
        </w:tc>
        <w:tc>
          <w:tcPr>
            <w:tcW w:w="5412" w:type="dxa"/>
          </w:tcPr>
          <w:p w14:paraId="2310AEB4" w14:textId="77777777"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Диагностические методики на выявление интеллектуальных возможностей и способностей учащихся</w:t>
            </w:r>
          </w:p>
        </w:tc>
        <w:tc>
          <w:tcPr>
            <w:tcW w:w="2611" w:type="dxa"/>
          </w:tcPr>
          <w:p w14:paraId="520AF5F9" w14:textId="77777777"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Способные и одаренные учащиеся</w:t>
            </w:r>
          </w:p>
        </w:tc>
        <w:tc>
          <w:tcPr>
            <w:tcW w:w="1970" w:type="dxa"/>
          </w:tcPr>
          <w:p w14:paraId="098B2F59" w14:textId="77777777"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14:paraId="3BA40D4C" w14:textId="77777777"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Помощь перспективным детям в определении возможностей</w:t>
            </w:r>
          </w:p>
        </w:tc>
      </w:tr>
      <w:tr w:rsidR="001534A1" w:rsidRPr="008925EF" w14:paraId="4A68BA75" w14:textId="77777777" w:rsidTr="003D7BDD">
        <w:tc>
          <w:tcPr>
            <w:tcW w:w="425" w:type="dxa"/>
          </w:tcPr>
          <w:p w14:paraId="31755F09" w14:textId="77777777" w:rsidR="001534A1" w:rsidRPr="008925EF" w:rsidRDefault="001534A1" w:rsidP="00A2620D">
            <w:pPr>
              <w:rPr>
                <w:b/>
              </w:rPr>
            </w:pPr>
            <w:r w:rsidRPr="008925EF">
              <w:rPr>
                <w:b/>
              </w:rPr>
              <w:t>13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14:paraId="7ECBA9AB" w14:textId="77777777" w:rsidR="001534A1" w:rsidRPr="008925EF" w:rsidRDefault="001534A1" w:rsidP="00A2620D">
            <w:pPr>
              <w:rPr>
                <w:b/>
              </w:rPr>
            </w:pPr>
          </w:p>
        </w:tc>
        <w:tc>
          <w:tcPr>
            <w:tcW w:w="5412" w:type="dxa"/>
          </w:tcPr>
          <w:p w14:paraId="6638F74F" w14:textId="77777777"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Диагностика личностных качеств детей, оказавшихся в трудной жизненной ситуации</w:t>
            </w:r>
          </w:p>
        </w:tc>
        <w:tc>
          <w:tcPr>
            <w:tcW w:w="2611" w:type="dxa"/>
          </w:tcPr>
          <w:p w14:paraId="32748B02" w14:textId="77777777"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Дети группы риска</w:t>
            </w:r>
          </w:p>
        </w:tc>
        <w:tc>
          <w:tcPr>
            <w:tcW w:w="1970" w:type="dxa"/>
          </w:tcPr>
          <w:p w14:paraId="3C05A87D" w14:textId="77777777"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14:paraId="401D984E" w14:textId="77777777"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 xml:space="preserve">Выявление особенностей детей с целью выработки </w:t>
            </w:r>
            <w:r w:rsidRPr="008925EF">
              <w:rPr>
                <w:b/>
              </w:rPr>
              <w:lastRenderedPageBreak/>
              <w:t>рекомендаций учителям,  родителям</w:t>
            </w:r>
          </w:p>
        </w:tc>
      </w:tr>
      <w:tr w:rsidR="00A92755" w:rsidRPr="008925EF" w14:paraId="523B050E" w14:textId="77777777" w:rsidTr="008925EF">
        <w:trPr>
          <w:cantSplit/>
          <w:trHeight w:val="2607"/>
        </w:trPr>
        <w:tc>
          <w:tcPr>
            <w:tcW w:w="425" w:type="dxa"/>
          </w:tcPr>
          <w:p w14:paraId="2EC5F757" w14:textId="77777777"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lastRenderedPageBreak/>
              <w:t>1</w:t>
            </w:r>
          </w:p>
        </w:tc>
        <w:tc>
          <w:tcPr>
            <w:tcW w:w="1992" w:type="dxa"/>
            <w:vMerge w:val="restart"/>
            <w:textDirection w:val="tbRl"/>
            <w:vAlign w:val="center"/>
          </w:tcPr>
          <w:p w14:paraId="7BAEA077" w14:textId="77777777" w:rsidR="00A92755" w:rsidRPr="008925EF" w:rsidRDefault="00A92755" w:rsidP="008925E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925EF">
              <w:rPr>
                <w:b/>
                <w:sz w:val="32"/>
                <w:szCs w:val="32"/>
              </w:rPr>
              <w:t>Развивающая и коррекционная работа</w:t>
            </w:r>
          </w:p>
        </w:tc>
        <w:tc>
          <w:tcPr>
            <w:tcW w:w="5412" w:type="dxa"/>
          </w:tcPr>
          <w:p w14:paraId="754EE997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Групповые коррекционно-развивающие занятия с детьми с низким уровнем адаптации к школе</w:t>
            </w:r>
          </w:p>
        </w:tc>
        <w:tc>
          <w:tcPr>
            <w:tcW w:w="2611" w:type="dxa"/>
          </w:tcPr>
          <w:p w14:paraId="6F644980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1-е классы</w:t>
            </w:r>
          </w:p>
        </w:tc>
        <w:tc>
          <w:tcPr>
            <w:tcW w:w="1970" w:type="dxa"/>
          </w:tcPr>
          <w:p w14:paraId="7564B93E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Ноябрь-декабрь</w:t>
            </w:r>
          </w:p>
        </w:tc>
        <w:tc>
          <w:tcPr>
            <w:tcW w:w="3042" w:type="dxa"/>
          </w:tcPr>
          <w:p w14:paraId="34238891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Повышение уровня школьной мотивации. Снятие тревожности у первоклассников.</w:t>
            </w:r>
          </w:p>
        </w:tc>
      </w:tr>
      <w:tr w:rsidR="00A92755" w:rsidRPr="008925EF" w14:paraId="1FAEA178" w14:textId="77777777" w:rsidTr="003D7BDD">
        <w:tc>
          <w:tcPr>
            <w:tcW w:w="425" w:type="dxa"/>
          </w:tcPr>
          <w:p w14:paraId="3D3DD6E2" w14:textId="77777777"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2</w:t>
            </w:r>
          </w:p>
        </w:tc>
        <w:tc>
          <w:tcPr>
            <w:tcW w:w="1992" w:type="dxa"/>
            <w:vMerge/>
          </w:tcPr>
          <w:p w14:paraId="08696C0E" w14:textId="77777777"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14:paraId="4F63014B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2611" w:type="dxa"/>
          </w:tcPr>
          <w:p w14:paraId="24357A88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1-6 классы</w:t>
            </w:r>
          </w:p>
        </w:tc>
        <w:tc>
          <w:tcPr>
            <w:tcW w:w="1970" w:type="dxa"/>
          </w:tcPr>
          <w:p w14:paraId="32AA768B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14:paraId="509282BE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Развитие коммуникативных и личностных качеств у детей «группы риска»</w:t>
            </w:r>
          </w:p>
        </w:tc>
      </w:tr>
      <w:tr w:rsidR="00A92755" w:rsidRPr="008925EF" w14:paraId="495D0098" w14:textId="77777777" w:rsidTr="003D7BDD">
        <w:tc>
          <w:tcPr>
            <w:tcW w:w="425" w:type="dxa"/>
          </w:tcPr>
          <w:p w14:paraId="09754865" w14:textId="77777777"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3</w:t>
            </w:r>
          </w:p>
        </w:tc>
        <w:tc>
          <w:tcPr>
            <w:tcW w:w="1992" w:type="dxa"/>
            <w:vMerge/>
          </w:tcPr>
          <w:p w14:paraId="73670F53" w14:textId="77777777"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14:paraId="53C3CBAD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Групповые и индивидуальные занятия с учащимися 5-х классов, показавших высокий уровень тревожности и низкий уровень самочувствия</w:t>
            </w:r>
          </w:p>
        </w:tc>
        <w:tc>
          <w:tcPr>
            <w:tcW w:w="2611" w:type="dxa"/>
          </w:tcPr>
          <w:p w14:paraId="196994AD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5-е классы</w:t>
            </w:r>
          </w:p>
        </w:tc>
        <w:tc>
          <w:tcPr>
            <w:tcW w:w="1970" w:type="dxa"/>
          </w:tcPr>
          <w:p w14:paraId="027968C0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Ноябрь-декабрь</w:t>
            </w:r>
          </w:p>
        </w:tc>
        <w:tc>
          <w:tcPr>
            <w:tcW w:w="3042" w:type="dxa"/>
          </w:tcPr>
          <w:p w14:paraId="06B42E33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Снятие тревожности и повышение положительного самочувствия</w:t>
            </w:r>
          </w:p>
        </w:tc>
      </w:tr>
      <w:tr w:rsidR="00A92755" w:rsidRPr="008925EF" w14:paraId="513933FF" w14:textId="77777777" w:rsidTr="003D7BDD">
        <w:tc>
          <w:tcPr>
            <w:tcW w:w="425" w:type="dxa"/>
          </w:tcPr>
          <w:p w14:paraId="0FEC9C2E" w14:textId="77777777"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4</w:t>
            </w:r>
          </w:p>
        </w:tc>
        <w:tc>
          <w:tcPr>
            <w:tcW w:w="1992" w:type="dxa"/>
            <w:vMerge/>
          </w:tcPr>
          <w:p w14:paraId="03305A85" w14:textId="77777777"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14:paraId="710D5091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Групповые занятия с обучающимися 9-х классов по подготовке к ОГЭ «Путь к успеху»</w:t>
            </w:r>
          </w:p>
        </w:tc>
        <w:tc>
          <w:tcPr>
            <w:tcW w:w="2611" w:type="dxa"/>
          </w:tcPr>
          <w:p w14:paraId="26D8C9FC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9-е классы</w:t>
            </w:r>
          </w:p>
        </w:tc>
        <w:tc>
          <w:tcPr>
            <w:tcW w:w="1970" w:type="dxa"/>
          </w:tcPr>
          <w:p w14:paraId="65C983F7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Ноябрь</w:t>
            </w:r>
          </w:p>
        </w:tc>
        <w:tc>
          <w:tcPr>
            <w:tcW w:w="3042" w:type="dxa"/>
          </w:tcPr>
          <w:p w14:paraId="7ED87624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Повышение стрессоустойчивости и уверенности в себе</w:t>
            </w:r>
          </w:p>
        </w:tc>
      </w:tr>
      <w:tr w:rsidR="00A92755" w:rsidRPr="008925EF" w14:paraId="05FCF53C" w14:textId="77777777" w:rsidTr="003D7BDD">
        <w:tc>
          <w:tcPr>
            <w:tcW w:w="425" w:type="dxa"/>
          </w:tcPr>
          <w:p w14:paraId="1A8C8D4A" w14:textId="77777777"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5</w:t>
            </w:r>
          </w:p>
        </w:tc>
        <w:tc>
          <w:tcPr>
            <w:tcW w:w="1992" w:type="dxa"/>
            <w:vMerge/>
          </w:tcPr>
          <w:p w14:paraId="1D150695" w14:textId="77777777"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14:paraId="4AAA4C88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Индивидуальные и групповые занятия с одаренными обучающимися</w:t>
            </w:r>
          </w:p>
        </w:tc>
        <w:tc>
          <w:tcPr>
            <w:tcW w:w="2611" w:type="dxa"/>
          </w:tcPr>
          <w:p w14:paraId="0246E569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2-9 классы</w:t>
            </w:r>
          </w:p>
        </w:tc>
        <w:tc>
          <w:tcPr>
            <w:tcW w:w="1970" w:type="dxa"/>
          </w:tcPr>
          <w:p w14:paraId="74DBA51D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14:paraId="295A3DAE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Развитие интеллектуального потенциала. Формирование личностных и коммуникативных качеств</w:t>
            </w:r>
          </w:p>
        </w:tc>
      </w:tr>
      <w:tr w:rsidR="00A92755" w:rsidRPr="008925EF" w14:paraId="26C7CF10" w14:textId="77777777" w:rsidTr="003D7BDD">
        <w:tc>
          <w:tcPr>
            <w:tcW w:w="425" w:type="dxa"/>
          </w:tcPr>
          <w:p w14:paraId="5458BB0A" w14:textId="77777777"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6</w:t>
            </w:r>
          </w:p>
        </w:tc>
        <w:tc>
          <w:tcPr>
            <w:tcW w:w="1992" w:type="dxa"/>
            <w:vMerge/>
          </w:tcPr>
          <w:p w14:paraId="6B0C49F8" w14:textId="77777777"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14:paraId="517E990B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Групповые занятия с обучающимися 4-х классов по подготовке к переходу в среднее звено</w:t>
            </w:r>
          </w:p>
        </w:tc>
        <w:tc>
          <w:tcPr>
            <w:tcW w:w="2611" w:type="dxa"/>
          </w:tcPr>
          <w:p w14:paraId="00C20ED8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4-е классы</w:t>
            </w:r>
          </w:p>
        </w:tc>
        <w:tc>
          <w:tcPr>
            <w:tcW w:w="1970" w:type="dxa"/>
          </w:tcPr>
          <w:p w14:paraId="2FC031C3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Апрель-май</w:t>
            </w:r>
          </w:p>
        </w:tc>
        <w:tc>
          <w:tcPr>
            <w:tcW w:w="3042" w:type="dxa"/>
          </w:tcPr>
          <w:p w14:paraId="7B41CFA4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Развитие словесно-логического мышления</w:t>
            </w:r>
          </w:p>
        </w:tc>
      </w:tr>
      <w:tr w:rsidR="00A92755" w:rsidRPr="008925EF" w14:paraId="7E79B7E4" w14:textId="77777777" w:rsidTr="003D7BDD">
        <w:tc>
          <w:tcPr>
            <w:tcW w:w="425" w:type="dxa"/>
          </w:tcPr>
          <w:p w14:paraId="5A5F5A13" w14:textId="77777777"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7</w:t>
            </w:r>
          </w:p>
        </w:tc>
        <w:tc>
          <w:tcPr>
            <w:tcW w:w="1992" w:type="dxa"/>
            <w:vMerge/>
          </w:tcPr>
          <w:p w14:paraId="170F6CC3" w14:textId="77777777"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14:paraId="45CC30DB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Коррекционное занятия по развитию интеллектуальных возможностей и формированию коммуникативной сферы</w:t>
            </w:r>
          </w:p>
        </w:tc>
        <w:tc>
          <w:tcPr>
            <w:tcW w:w="2611" w:type="dxa"/>
          </w:tcPr>
          <w:p w14:paraId="457B2E5B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2-е классы</w:t>
            </w:r>
          </w:p>
        </w:tc>
        <w:tc>
          <w:tcPr>
            <w:tcW w:w="1970" w:type="dxa"/>
          </w:tcPr>
          <w:p w14:paraId="21AE2902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14:paraId="3168044C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Формирование коммуникативных навыков и интеллектуальных умений</w:t>
            </w:r>
          </w:p>
        </w:tc>
      </w:tr>
      <w:tr w:rsidR="00A92755" w:rsidRPr="008925EF" w14:paraId="2372504E" w14:textId="77777777" w:rsidTr="003D7BDD">
        <w:tc>
          <w:tcPr>
            <w:tcW w:w="425" w:type="dxa"/>
          </w:tcPr>
          <w:p w14:paraId="1E908F54" w14:textId="77777777"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8</w:t>
            </w:r>
          </w:p>
        </w:tc>
        <w:tc>
          <w:tcPr>
            <w:tcW w:w="1992" w:type="dxa"/>
            <w:vMerge/>
          </w:tcPr>
          <w:p w14:paraId="2AD759C4" w14:textId="77777777"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14:paraId="229B7C49" w14:textId="77777777"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Занятия по программе «МОЙ выбор»</w:t>
            </w:r>
          </w:p>
        </w:tc>
        <w:tc>
          <w:tcPr>
            <w:tcW w:w="2611" w:type="dxa"/>
          </w:tcPr>
          <w:p w14:paraId="41FBCC52" w14:textId="77777777" w:rsidR="00A92755" w:rsidRPr="008925EF" w:rsidRDefault="00A92755" w:rsidP="00CD4144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8 класс</w:t>
            </w:r>
          </w:p>
        </w:tc>
        <w:tc>
          <w:tcPr>
            <w:tcW w:w="1970" w:type="dxa"/>
          </w:tcPr>
          <w:p w14:paraId="73DA2A6C" w14:textId="77777777" w:rsidR="00A92755" w:rsidRPr="008925EF" w:rsidRDefault="00A92755" w:rsidP="00CD4144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14:paraId="139A59C3" w14:textId="77777777" w:rsidR="00A92755" w:rsidRPr="008925EF" w:rsidRDefault="00A92755" w:rsidP="00CD4144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Развитие временной перспективы у старшеклассников</w:t>
            </w:r>
          </w:p>
        </w:tc>
      </w:tr>
      <w:tr w:rsidR="00A92755" w:rsidRPr="008925EF" w14:paraId="426A3222" w14:textId="77777777" w:rsidTr="003D7BDD">
        <w:tc>
          <w:tcPr>
            <w:tcW w:w="425" w:type="dxa"/>
          </w:tcPr>
          <w:p w14:paraId="737F783B" w14:textId="77777777"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9</w:t>
            </w:r>
          </w:p>
        </w:tc>
        <w:tc>
          <w:tcPr>
            <w:tcW w:w="1992" w:type="dxa"/>
            <w:vMerge/>
          </w:tcPr>
          <w:p w14:paraId="7C345C9A" w14:textId="77777777"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14:paraId="7FD172CF" w14:textId="77777777" w:rsidR="00A92755" w:rsidRPr="008925EF" w:rsidRDefault="00A92755" w:rsidP="00CD4144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Внеурочная деятельность «Психологическая азбука»</w:t>
            </w:r>
          </w:p>
        </w:tc>
        <w:tc>
          <w:tcPr>
            <w:tcW w:w="2611" w:type="dxa"/>
          </w:tcPr>
          <w:p w14:paraId="212E5A93" w14:textId="77777777" w:rsidR="00A92755" w:rsidRPr="008925EF" w:rsidRDefault="00A92755" w:rsidP="00CD4144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1-4 класс</w:t>
            </w:r>
          </w:p>
        </w:tc>
        <w:tc>
          <w:tcPr>
            <w:tcW w:w="1970" w:type="dxa"/>
          </w:tcPr>
          <w:p w14:paraId="0A55781F" w14:textId="77777777" w:rsidR="00A92755" w:rsidRPr="008925EF" w:rsidRDefault="00A92755" w:rsidP="00CD4144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14:paraId="0BEDF204" w14:textId="77777777" w:rsidR="00A92755" w:rsidRPr="008925EF" w:rsidRDefault="00A92755" w:rsidP="00CD4144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Формирование социальных навыков</w:t>
            </w:r>
          </w:p>
        </w:tc>
      </w:tr>
      <w:tr w:rsidR="00EF39F8" w:rsidRPr="008925EF" w14:paraId="73BEA730" w14:textId="77777777" w:rsidTr="008925EF">
        <w:trPr>
          <w:cantSplit/>
          <w:trHeight w:val="2440"/>
        </w:trPr>
        <w:tc>
          <w:tcPr>
            <w:tcW w:w="425" w:type="dxa"/>
          </w:tcPr>
          <w:p w14:paraId="7F122268" w14:textId="77777777"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lastRenderedPageBreak/>
              <w:t>1</w:t>
            </w:r>
          </w:p>
        </w:tc>
        <w:tc>
          <w:tcPr>
            <w:tcW w:w="1992" w:type="dxa"/>
            <w:vMerge w:val="restart"/>
            <w:textDirection w:val="tbRl"/>
            <w:vAlign w:val="center"/>
          </w:tcPr>
          <w:p w14:paraId="75BEEABC" w14:textId="77777777" w:rsidR="00EF39F8" w:rsidRPr="008925EF" w:rsidRDefault="00EF39F8" w:rsidP="008925E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925EF">
              <w:rPr>
                <w:b/>
                <w:bCs/>
                <w:color w:val="252728"/>
                <w:sz w:val="32"/>
                <w:szCs w:val="32"/>
              </w:rPr>
              <w:t>Консультативная и просветительская работа</w:t>
            </w:r>
          </w:p>
        </w:tc>
        <w:tc>
          <w:tcPr>
            <w:tcW w:w="5412" w:type="dxa"/>
          </w:tcPr>
          <w:p w14:paraId="38403159" w14:textId="77777777" w:rsidR="00EF39F8" w:rsidRPr="008925EF" w:rsidRDefault="00EF39F8" w:rsidP="00EF39F8">
            <w:pPr>
              <w:shd w:val="clear" w:color="auto" w:fill="FFFFFF" w:themeFill="background1"/>
              <w:spacing w:before="15" w:after="15"/>
              <w:jc w:val="both"/>
              <w:rPr>
                <w:b/>
                <w:bCs/>
              </w:rPr>
            </w:pPr>
            <w:r w:rsidRPr="008925EF">
              <w:rPr>
                <w:b/>
                <w:bCs/>
              </w:rPr>
              <w:t>Проведение просветительской работы по предупреждению ранней беременности и абортов у несовершеннолетних.</w:t>
            </w:r>
          </w:p>
        </w:tc>
        <w:tc>
          <w:tcPr>
            <w:tcW w:w="2611" w:type="dxa"/>
          </w:tcPr>
          <w:p w14:paraId="11B1F156" w14:textId="77777777" w:rsidR="00EF39F8" w:rsidRPr="008925EF" w:rsidRDefault="00EF39F8" w:rsidP="00EF39F8">
            <w:pPr>
              <w:shd w:val="clear" w:color="auto" w:fill="FFFFFF" w:themeFill="background1"/>
              <w:spacing w:before="15" w:after="15"/>
              <w:jc w:val="center"/>
              <w:rPr>
                <w:b/>
                <w:bCs/>
              </w:rPr>
            </w:pPr>
            <w:r w:rsidRPr="008925EF">
              <w:rPr>
                <w:b/>
                <w:bCs/>
              </w:rPr>
              <w:t>Учащиеся 7-9 классы</w:t>
            </w:r>
          </w:p>
          <w:p w14:paraId="72842716" w14:textId="77777777" w:rsidR="00EF39F8" w:rsidRPr="008925EF" w:rsidRDefault="00EF39F8" w:rsidP="00EF39F8">
            <w:pPr>
              <w:shd w:val="clear" w:color="auto" w:fill="FFFFFF" w:themeFill="background1"/>
              <w:spacing w:before="15" w:after="15"/>
              <w:jc w:val="center"/>
              <w:rPr>
                <w:b/>
                <w:bCs/>
              </w:rPr>
            </w:pPr>
            <w:r w:rsidRPr="008925EF">
              <w:rPr>
                <w:b/>
                <w:bCs/>
              </w:rPr>
              <w:t xml:space="preserve">(девочки)  </w:t>
            </w:r>
          </w:p>
        </w:tc>
        <w:tc>
          <w:tcPr>
            <w:tcW w:w="1970" w:type="dxa"/>
          </w:tcPr>
          <w:p w14:paraId="52DC75B2" w14:textId="77777777" w:rsidR="00EF39F8" w:rsidRPr="008925EF" w:rsidRDefault="00EF39F8" w:rsidP="00EF39F8">
            <w:pPr>
              <w:shd w:val="clear" w:color="auto" w:fill="FFFFFF" w:themeFill="background1"/>
              <w:spacing w:before="15" w:after="15"/>
              <w:jc w:val="center"/>
              <w:rPr>
                <w:b/>
                <w:bCs/>
              </w:rPr>
            </w:pPr>
            <w:r w:rsidRPr="008925EF">
              <w:rPr>
                <w:b/>
                <w:bCs/>
              </w:rPr>
              <w:t>В течение года</w:t>
            </w:r>
          </w:p>
        </w:tc>
        <w:tc>
          <w:tcPr>
            <w:tcW w:w="3042" w:type="dxa"/>
          </w:tcPr>
          <w:p w14:paraId="6E9C0D7F" w14:textId="77777777" w:rsidR="00EF39F8" w:rsidRPr="008925EF" w:rsidRDefault="00EF39F8" w:rsidP="00EF39F8">
            <w:pPr>
              <w:shd w:val="clear" w:color="auto" w:fill="FFFFFF" w:themeFill="background1"/>
              <w:spacing w:before="15" w:after="15"/>
              <w:jc w:val="both"/>
              <w:rPr>
                <w:b/>
                <w:bCs/>
                <w:color w:val="C00000"/>
              </w:rPr>
            </w:pPr>
          </w:p>
        </w:tc>
      </w:tr>
      <w:tr w:rsidR="00EF39F8" w:rsidRPr="008925EF" w14:paraId="1E1E92BF" w14:textId="77777777" w:rsidTr="003D7BDD">
        <w:tc>
          <w:tcPr>
            <w:tcW w:w="425" w:type="dxa"/>
          </w:tcPr>
          <w:p w14:paraId="7420C58F" w14:textId="77777777"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2</w:t>
            </w:r>
          </w:p>
        </w:tc>
        <w:tc>
          <w:tcPr>
            <w:tcW w:w="1992" w:type="dxa"/>
            <w:vMerge/>
          </w:tcPr>
          <w:p w14:paraId="2847F929" w14:textId="77777777"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14:paraId="6C2E5742" w14:textId="77777777" w:rsidR="00EF39F8" w:rsidRPr="008925EF" w:rsidRDefault="00EF39F8" w:rsidP="00EF39F8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Родительский лекторий «Особенности адаптации первоклассников к школе. Помощь родителей в сложный период – в период обучения в школе»</w:t>
            </w:r>
          </w:p>
        </w:tc>
        <w:tc>
          <w:tcPr>
            <w:tcW w:w="2611" w:type="dxa"/>
          </w:tcPr>
          <w:p w14:paraId="48D6761D" w14:textId="77777777"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Родители учащихся 1-х классов</w:t>
            </w:r>
          </w:p>
        </w:tc>
        <w:tc>
          <w:tcPr>
            <w:tcW w:w="1970" w:type="dxa"/>
          </w:tcPr>
          <w:p w14:paraId="667E092E" w14:textId="77777777"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Ноябрь</w:t>
            </w:r>
          </w:p>
        </w:tc>
        <w:tc>
          <w:tcPr>
            <w:tcW w:w="3042" w:type="dxa"/>
          </w:tcPr>
          <w:p w14:paraId="0C3310F7" w14:textId="77777777"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Осведомленность родителей о методах и способах поддержания детей в период адаптации</w:t>
            </w:r>
          </w:p>
        </w:tc>
      </w:tr>
      <w:tr w:rsidR="00EF39F8" w:rsidRPr="008925EF" w14:paraId="7D18A5E8" w14:textId="77777777" w:rsidTr="003D7BDD">
        <w:tc>
          <w:tcPr>
            <w:tcW w:w="425" w:type="dxa"/>
          </w:tcPr>
          <w:p w14:paraId="15F07A03" w14:textId="77777777"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3</w:t>
            </w:r>
          </w:p>
        </w:tc>
        <w:tc>
          <w:tcPr>
            <w:tcW w:w="1992" w:type="dxa"/>
            <w:vMerge/>
          </w:tcPr>
          <w:p w14:paraId="458589A6" w14:textId="77777777"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14:paraId="2EFE86DD" w14:textId="77777777"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Классный час «Курение: мифы и реальность»</w:t>
            </w:r>
          </w:p>
        </w:tc>
        <w:tc>
          <w:tcPr>
            <w:tcW w:w="2611" w:type="dxa"/>
          </w:tcPr>
          <w:p w14:paraId="758892CA" w14:textId="77777777"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6-е классы</w:t>
            </w:r>
          </w:p>
        </w:tc>
        <w:tc>
          <w:tcPr>
            <w:tcW w:w="1970" w:type="dxa"/>
          </w:tcPr>
          <w:p w14:paraId="13744CAA" w14:textId="77777777"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Январь</w:t>
            </w:r>
          </w:p>
        </w:tc>
        <w:tc>
          <w:tcPr>
            <w:tcW w:w="3042" w:type="dxa"/>
          </w:tcPr>
          <w:p w14:paraId="6FADE435" w14:textId="77777777"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Просвещение младших подростков о вреде курения</w:t>
            </w:r>
          </w:p>
        </w:tc>
      </w:tr>
      <w:tr w:rsidR="00EF39F8" w:rsidRPr="008925EF" w14:paraId="1C8D6B2E" w14:textId="77777777" w:rsidTr="003D7BDD">
        <w:tc>
          <w:tcPr>
            <w:tcW w:w="425" w:type="dxa"/>
          </w:tcPr>
          <w:p w14:paraId="35A1C1C6" w14:textId="77777777"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4</w:t>
            </w:r>
          </w:p>
        </w:tc>
        <w:tc>
          <w:tcPr>
            <w:tcW w:w="1992" w:type="dxa"/>
            <w:vMerge/>
          </w:tcPr>
          <w:p w14:paraId="19939296" w14:textId="77777777"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14:paraId="4D6B4D2C" w14:textId="77777777"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Родительский лекторий «Возрастные особенности младшего школьника. Правила жизни ребенка»</w:t>
            </w:r>
          </w:p>
          <w:p w14:paraId="287C722B" w14:textId="77777777" w:rsidR="00EF39F8" w:rsidRPr="008925EF" w:rsidRDefault="00EF39F8" w:rsidP="00EF39F8">
            <w:pPr>
              <w:shd w:val="clear" w:color="auto" w:fill="FFFFFF" w:themeFill="background1"/>
              <w:spacing w:before="180" w:after="180"/>
              <w:rPr>
                <w:b/>
              </w:rPr>
            </w:pPr>
            <w:r w:rsidRPr="008925EF">
              <w:rPr>
                <w:b/>
              </w:rPr>
              <w:t>(по запросу классных руководителей)</w:t>
            </w:r>
          </w:p>
        </w:tc>
        <w:tc>
          <w:tcPr>
            <w:tcW w:w="2611" w:type="dxa"/>
          </w:tcPr>
          <w:p w14:paraId="4934A5A6" w14:textId="77777777"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Родители учащихся 2-х,</w:t>
            </w:r>
          </w:p>
          <w:p w14:paraId="03C3BCD5" w14:textId="77777777" w:rsidR="00EF39F8" w:rsidRPr="008925EF" w:rsidRDefault="00EF39F8" w:rsidP="00EF39F8">
            <w:pPr>
              <w:shd w:val="clear" w:color="auto" w:fill="FFFFFF" w:themeFill="background1"/>
              <w:spacing w:before="180" w:after="180"/>
              <w:jc w:val="center"/>
              <w:rPr>
                <w:b/>
              </w:rPr>
            </w:pPr>
            <w:r w:rsidRPr="008925EF">
              <w:rPr>
                <w:b/>
              </w:rPr>
              <w:t>3-х классов</w:t>
            </w:r>
          </w:p>
        </w:tc>
        <w:tc>
          <w:tcPr>
            <w:tcW w:w="1970" w:type="dxa"/>
          </w:tcPr>
          <w:p w14:paraId="072FDD99" w14:textId="77777777"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Февраль</w:t>
            </w:r>
          </w:p>
        </w:tc>
        <w:tc>
          <w:tcPr>
            <w:tcW w:w="3042" w:type="dxa"/>
          </w:tcPr>
          <w:p w14:paraId="5254DC1F" w14:textId="77777777"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Информирование родителей о методах правильного взаимоотношения с детьми</w:t>
            </w:r>
          </w:p>
        </w:tc>
      </w:tr>
      <w:tr w:rsidR="00EF39F8" w:rsidRPr="008925EF" w14:paraId="39286A69" w14:textId="77777777" w:rsidTr="003D7BDD">
        <w:tc>
          <w:tcPr>
            <w:tcW w:w="425" w:type="dxa"/>
          </w:tcPr>
          <w:p w14:paraId="785575FC" w14:textId="77777777"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5</w:t>
            </w:r>
          </w:p>
        </w:tc>
        <w:tc>
          <w:tcPr>
            <w:tcW w:w="1992" w:type="dxa"/>
            <w:vMerge/>
          </w:tcPr>
          <w:p w14:paraId="019C402F" w14:textId="77777777"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14:paraId="6256F375" w14:textId="77777777"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Классный час «Мы выбираем будущую профессию»</w:t>
            </w:r>
          </w:p>
          <w:p w14:paraId="3CC6CC09" w14:textId="77777777"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1" w:type="dxa"/>
          </w:tcPr>
          <w:p w14:paraId="318E563A" w14:textId="77777777"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8-е, 9-е классы</w:t>
            </w:r>
          </w:p>
        </w:tc>
        <w:tc>
          <w:tcPr>
            <w:tcW w:w="1970" w:type="dxa"/>
          </w:tcPr>
          <w:p w14:paraId="3C8ECA8F" w14:textId="77777777"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Март</w:t>
            </w:r>
          </w:p>
        </w:tc>
        <w:tc>
          <w:tcPr>
            <w:tcW w:w="3042" w:type="dxa"/>
          </w:tcPr>
          <w:p w14:paraId="4CFDA179" w14:textId="77777777"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 </w:t>
            </w:r>
          </w:p>
        </w:tc>
      </w:tr>
      <w:tr w:rsidR="00EF39F8" w:rsidRPr="008925EF" w14:paraId="6F851501" w14:textId="77777777" w:rsidTr="003D7BDD">
        <w:tc>
          <w:tcPr>
            <w:tcW w:w="425" w:type="dxa"/>
          </w:tcPr>
          <w:p w14:paraId="5E87149C" w14:textId="77777777"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6</w:t>
            </w:r>
          </w:p>
        </w:tc>
        <w:tc>
          <w:tcPr>
            <w:tcW w:w="1992" w:type="dxa"/>
            <w:vMerge/>
          </w:tcPr>
          <w:p w14:paraId="7F2E9609" w14:textId="77777777"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14:paraId="393ED0A7" w14:textId="77777777"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Родительский лекторий «Помощь родителей в профессиональном самоопределении учащихся» (по запросу кл. руководителей)</w:t>
            </w:r>
          </w:p>
          <w:p w14:paraId="39D77A66" w14:textId="77777777"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  <w:p w14:paraId="1A7F6BD4" w14:textId="77777777"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1" w:type="dxa"/>
          </w:tcPr>
          <w:p w14:paraId="25587683" w14:textId="77777777"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Родители 9 классов</w:t>
            </w:r>
          </w:p>
        </w:tc>
        <w:tc>
          <w:tcPr>
            <w:tcW w:w="1970" w:type="dxa"/>
          </w:tcPr>
          <w:p w14:paraId="4DC758E7" w14:textId="77777777"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Май</w:t>
            </w:r>
          </w:p>
        </w:tc>
        <w:tc>
          <w:tcPr>
            <w:tcW w:w="3042" w:type="dxa"/>
          </w:tcPr>
          <w:p w14:paraId="73AA8389" w14:textId="77777777"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Рекомендации родителям в учете индивидуальных особенностей учащихся при выборе профессии»</w:t>
            </w:r>
          </w:p>
        </w:tc>
      </w:tr>
      <w:tr w:rsidR="00EF39F8" w:rsidRPr="008925EF" w14:paraId="078D898D" w14:textId="77777777" w:rsidTr="003D7BDD">
        <w:tc>
          <w:tcPr>
            <w:tcW w:w="425" w:type="dxa"/>
          </w:tcPr>
          <w:p w14:paraId="5F83B97A" w14:textId="77777777"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7</w:t>
            </w:r>
          </w:p>
        </w:tc>
        <w:tc>
          <w:tcPr>
            <w:tcW w:w="1992" w:type="dxa"/>
            <w:vMerge/>
          </w:tcPr>
          <w:p w14:paraId="5B6F6FBC" w14:textId="77777777"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14:paraId="5D1E6725" w14:textId="77777777"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Индивидуальное консультирование обучающихся</w:t>
            </w:r>
          </w:p>
          <w:p w14:paraId="7267ED33" w14:textId="77777777"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  <w:p w14:paraId="1803B9E9" w14:textId="77777777"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1" w:type="dxa"/>
          </w:tcPr>
          <w:p w14:paraId="61FFE733" w14:textId="77777777"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2-9 классы</w:t>
            </w:r>
          </w:p>
        </w:tc>
        <w:tc>
          <w:tcPr>
            <w:tcW w:w="1970" w:type="dxa"/>
          </w:tcPr>
          <w:p w14:paraId="31557B47" w14:textId="77777777"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14:paraId="37670DEA" w14:textId="77777777"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Психологическая поддержка</w:t>
            </w:r>
          </w:p>
        </w:tc>
      </w:tr>
      <w:tr w:rsidR="00EF39F8" w:rsidRPr="008925EF" w14:paraId="0E92230B" w14:textId="77777777" w:rsidTr="003D7BDD">
        <w:tc>
          <w:tcPr>
            <w:tcW w:w="425" w:type="dxa"/>
          </w:tcPr>
          <w:p w14:paraId="5BE29AE5" w14:textId="77777777"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8</w:t>
            </w:r>
          </w:p>
        </w:tc>
        <w:tc>
          <w:tcPr>
            <w:tcW w:w="1992" w:type="dxa"/>
            <w:vMerge/>
          </w:tcPr>
          <w:p w14:paraId="1F5D37A2" w14:textId="77777777"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14:paraId="562BFFAB" w14:textId="77777777"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Индивидуальное консультирование родителей по вопросам воспитания детей</w:t>
            </w:r>
          </w:p>
          <w:p w14:paraId="70FC1756" w14:textId="77777777"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  <w:p w14:paraId="121844BE" w14:textId="77777777"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1" w:type="dxa"/>
          </w:tcPr>
          <w:p w14:paraId="4811E24C" w14:textId="77777777"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Родители учащихся</w:t>
            </w:r>
          </w:p>
        </w:tc>
        <w:tc>
          <w:tcPr>
            <w:tcW w:w="1970" w:type="dxa"/>
          </w:tcPr>
          <w:p w14:paraId="71235D11" w14:textId="77777777"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14:paraId="74B63EBF" w14:textId="77777777"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Психологическая поддержка</w:t>
            </w:r>
          </w:p>
        </w:tc>
      </w:tr>
      <w:tr w:rsidR="00EF39F8" w:rsidRPr="008925EF" w14:paraId="41F50509" w14:textId="77777777" w:rsidTr="003D7BDD">
        <w:tc>
          <w:tcPr>
            <w:tcW w:w="425" w:type="dxa"/>
          </w:tcPr>
          <w:p w14:paraId="17572801" w14:textId="77777777"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9</w:t>
            </w:r>
          </w:p>
        </w:tc>
        <w:tc>
          <w:tcPr>
            <w:tcW w:w="1992" w:type="dxa"/>
            <w:vMerge/>
          </w:tcPr>
          <w:p w14:paraId="05A65B06" w14:textId="77777777"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14:paraId="59FEB28B" w14:textId="77777777" w:rsidR="0037641F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Индивидуальное консультирование учителей</w:t>
            </w:r>
          </w:p>
          <w:p w14:paraId="1B1475A2" w14:textId="77777777"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 xml:space="preserve"> по вопросам обучения и взаимодействия с учащимися</w:t>
            </w:r>
          </w:p>
          <w:p w14:paraId="7AF19A58" w14:textId="77777777"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  <w:p w14:paraId="21BB21A6" w14:textId="77777777"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1" w:type="dxa"/>
          </w:tcPr>
          <w:p w14:paraId="2306A490" w14:textId="77777777"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Учителя. Кл. руководители. Администрация</w:t>
            </w:r>
          </w:p>
        </w:tc>
        <w:tc>
          <w:tcPr>
            <w:tcW w:w="1970" w:type="dxa"/>
          </w:tcPr>
          <w:p w14:paraId="50E3F82F" w14:textId="77777777"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14:paraId="54B5150A" w14:textId="77777777"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Психологическая поддержка</w:t>
            </w:r>
          </w:p>
        </w:tc>
      </w:tr>
      <w:tr w:rsidR="0037641F" w:rsidRPr="008925EF" w14:paraId="6BAA933E" w14:textId="77777777" w:rsidTr="003D7BDD">
        <w:tc>
          <w:tcPr>
            <w:tcW w:w="425" w:type="dxa"/>
          </w:tcPr>
          <w:p w14:paraId="6FCF1364" w14:textId="77777777" w:rsidR="0037641F" w:rsidRPr="008925EF" w:rsidRDefault="00F23706" w:rsidP="0037641F">
            <w:pPr>
              <w:rPr>
                <w:b/>
              </w:rPr>
            </w:pPr>
            <w:r w:rsidRPr="008925EF">
              <w:rPr>
                <w:b/>
              </w:rPr>
              <w:lastRenderedPageBreak/>
              <w:t>1</w:t>
            </w:r>
          </w:p>
        </w:tc>
        <w:tc>
          <w:tcPr>
            <w:tcW w:w="1992" w:type="dxa"/>
            <w:vMerge w:val="restart"/>
            <w:textDirection w:val="tbRl"/>
            <w:vAlign w:val="center"/>
          </w:tcPr>
          <w:p w14:paraId="7627DD75" w14:textId="77777777" w:rsidR="0037641F" w:rsidRPr="008925EF" w:rsidRDefault="0037641F" w:rsidP="003D7BD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925EF">
              <w:rPr>
                <w:b/>
                <w:sz w:val="32"/>
                <w:szCs w:val="32"/>
              </w:rPr>
              <w:t>Экспертная работа</w:t>
            </w:r>
          </w:p>
        </w:tc>
        <w:tc>
          <w:tcPr>
            <w:tcW w:w="5412" w:type="dxa"/>
          </w:tcPr>
          <w:p w14:paraId="7267D4B3" w14:textId="77777777"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Экспертиза уровня работы пед. коллектива согласно требованиям ФГОС НОО (1-4 кл.) и ФГОС ООО (5-8 кл.)</w:t>
            </w:r>
          </w:p>
        </w:tc>
        <w:tc>
          <w:tcPr>
            <w:tcW w:w="2611" w:type="dxa"/>
          </w:tcPr>
          <w:p w14:paraId="1457D955" w14:textId="77777777"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1. Экспертиза уровня работы пед. коллектива по реализации ФГОС НОО и ФГОС ООО</w:t>
            </w:r>
          </w:p>
          <w:p w14:paraId="09394090" w14:textId="77777777"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- анкетирование педагогов;</w:t>
            </w:r>
          </w:p>
          <w:p w14:paraId="746E8E01" w14:textId="77777777"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- посещение уроков</w:t>
            </w:r>
          </w:p>
        </w:tc>
        <w:tc>
          <w:tcPr>
            <w:tcW w:w="1970" w:type="dxa"/>
          </w:tcPr>
          <w:p w14:paraId="504AB752" w14:textId="77777777"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14:paraId="5D67A179" w14:textId="77777777"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Повышение качества работы в соответствии с требованиями ФГОС НОО и ФГОС ООО</w:t>
            </w:r>
          </w:p>
        </w:tc>
      </w:tr>
      <w:tr w:rsidR="0037641F" w:rsidRPr="008925EF" w14:paraId="2536BEFB" w14:textId="77777777" w:rsidTr="003D7BDD">
        <w:trPr>
          <w:trHeight w:val="1154"/>
        </w:trPr>
        <w:tc>
          <w:tcPr>
            <w:tcW w:w="425" w:type="dxa"/>
          </w:tcPr>
          <w:p w14:paraId="09DFAE22" w14:textId="77777777" w:rsidR="0037641F" w:rsidRPr="008925EF" w:rsidRDefault="00F23706" w:rsidP="0037641F">
            <w:pPr>
              <w:rPr>
                <w:b/>
              </w:rPr>
            </w:pPr>
            <w:r w:rsidRPr="008925EF">
              <w:rPr>
                <w:b/>
              </w:rPr>
              <w:t>2</w:t>
            </w:r>
          </w:p>
        </w:tc>
        <w:tc>
          <w:tcPr>
            <w:tcW w:w="1992" w:type="dxa"/>
            <w:vMerge/>
            <w:vAlign w:val="center"/>
          </w:tcPr>
          <w:p w14:paraId="65280486" w14:textId="77777777" w:rsidR="0037641F" w:rsidRPr="008925EF" w:rsidRDefault="0037641F" w:rsidP="003D7BDD">
            <w:pPr>
              <w:rPr>
                <w:b/>
              </w:rPr>
            </w:pPr>
          </w:p>
        </w:tc>
        <w:tc>
          <w:tcPr>
            <w:tcW w:w="5412" w:type="dxa"/>
          </w:tcPr>
          <w:p w14:paraId="4B426F08" w14:textId="77777777"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Определение дальнейшего образовательного маршрута, профилактика школьной дезадаптации и неуспеваемости</w:t>
            </w:r>
          </w:p>
        </w:tc>
        <w:tc>
          <w:tcPr>
            <w:tcW w:w="2611" w:type="dxa"/>
          </w:tcPr>
          <w:p w14:paraId="4EAA6464" w14:textId="77777777"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Участие в работе школьного ПМПк</w:t>
            </w:r>
          </w:p>
        </w:tc>
        <w:tc>
          <w:tcPr>
            <w:tcW w:w="1970" w:type="dxa"/>
          </w:tcPr>
          <w:p w14:paraId="79DA2C0A" w14:textId="77777777"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14:paraId="41D8620F" w14:textId="77777777"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Определение дальнейшего образовательного маршрута, профилактика школьной дезадаптации и неуспеваемости.</w:t>
            </w:r>
          </w:p>
        </w:tc>
      </w:tr>
      <w:tr w:rsidR="00BF1AE7" w:rsidRPr="008925EF" w14:paraId="200DFE6D" w14:textId="77777777" w:rsidTr="003D7BDD">
        <w:trPr>
          <w:cantSplit/>
          <w:trHeight w:val="1134"/>
        </w:trPr>
        <w:tc>
          <w:tcPr>
            <w:tcW w:w="425" w:type="dxa"/>
          </w:tcPr>
          <w:p w14:paraId="40495B61" w14:textId="77777777"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1</w:t>
            </w:r>
          </w:p>
        </w:tc>
        <w:tc>
          <w:tcPr>
            <w:tcW w:w="1992" w:type="dxa"/>
            <w:vMerge w:val="restart"/>
            <w:textDirection w:val="tbRl"/>
            <w:vAlign w:val="center"/>
          </w:tcPr>
          <w:p w14:paraId="59437AEB" w14:textId="77777777" w:rsidR="00BF1AE7" w:rsidRPr="008925EF" w:rsidRDefault="00BF1AE7" w:rsidP="003D7BD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925EF">
              <w:rPr>
                <w:b/>
                <w:bCs/>
                <w:color w:val="252728"/>
                <w:sz w:val="32"/>
                <w:szCs w:val="32"/>
              </w:rPr>
              <w:t>Организационно-методическая работа</w:t>
            </w:r>
          </w:p>
        </w:tc>
        <w:tc>
          <w:tcPr>
            <w:tcW w:w="5412" w:type="dxa"/>
          </w:tcPr>
          <w:p w14:paraId="0CCF6BAE" w14:textId="77777777" w:rsidR="00BF1AE7" w:rsidRPr="008925EF" w:rsidRDefault="00BF1AE7" w:rsidP="00BF1AE7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Ознакомление с  планом работы школы на учебный год. Планирование работы психологической службы в соответствие с приоритетными направлениями учреждения</w:t>
            </w:r>
          </w:p>
        </w:tc>
        <w:tc>
          <w:tcPr>
            <w:tcW w:w="2611" w:type="dxa"/>
          </w:tcPr>
          <w:p w14:paraId="0C62B1AE" w14:textId="77777777" w:rsidR="00BF1AE7" w:rsidRPr="008925EF" w:rsidRDefault="00BF1AE7" w:rsidP="00BF1AE7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Сентябрь</w:t>
            </w:r>
          </w:p>
          <w:p w14:paraId="41470DEB" w14:textId="77777777" w:rsidR="00BF1AE7" w:rsidRPr="008925EF" w:rsidRDefault="00BF1AE7" w:rsidP="00BF1AE7">
            <w:pPr>
              <w:shd w:val="clear" w:color="auto" w:fill="FFFFFF" w:themeFill="background1"/>
              <w:spacing w:before="180" w:after="180"/>
              <w:jc w:val="center"/>
              <w:rPr>
                <w:b/>
              </w:rPr>
            </w:pPr>
            <w:r w:rsidRPr="008925EF">
              <w:rPr>
                <w:b/>
              </w:rPr>
              <w:t>(1-15)</w:t>
            </w:r>
          </w:p>
        </w:tc>
        <w:tc>
          <w:tcPr>
            <w:tcW w:w="1970" w:type="dxa"/>
          </w:tcPr>
          <w:p w14:paraId="5DEDC291" w14:textId="77777777"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Согласованность работы разных специалистов и администрации</w:t>
            </w:r>
          </w:p>
        </w:tc>
        <w:tc>
          <w:tcPr>
            <w:tcW w:w="3042" w:type="dxa"/>
          </w:tcPr>
          <w:p w14:paraId="054E187C" w14:textId="77777777"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14:paraId="25B7065C" w14:textId="77777777" w:rsidTr="003D7BDD">
        <w:tc>
          <w:tcPr>
            <w:tcW w:w="425" w:type="dxa"/>
          </w:tcPr>
          <w:p w14:paraId="53E669F9" w14:textId="77777777"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2</w:t>
            </w:r>
          </w:p>
        </w:tc>
        <w:tc>
          <w:tcPr>
            <w:tcW w:w="1992" w:type="dxa"/>
            <w:vMerge/>
          </w:tcPr>
          <w:p w14:paraId="497C4F25" w14:textId="77777777"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14:paraId="40F5288A" w14:textId="77777777"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Индивидуальные консультации с педагогами по сопроводительной работе с учащимися в течение года</w:t>
            </w:r>
          </w:p>
        </w:tc>
        <w:tc>
          <w:tcPr>
            <w:tcW w:w="2611" w:type="dxa"/>
          </w:tcPr>
          <w:p w14:paraId="182117C4" w14:textId="77777777"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Сентябрь</w:t>
            </w:r>
          </w:p>
        </w:tc>
        <w:tc>
          <w:tcPr>
            <w:tcW w:w="1970" w:type="dxa"/>
          </w:tcPr>
          <w:p w14:paraId="489987AE" w14:textId="77777777"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Составление еженедельной сетки сопроводительной работы с учащимися, педагогами, родителями в течение учебного года</w:t>
            </w:r>
          </w:p>
          <w:p w14:paraId="44F6F102" w14:textId="77777777" w:rsidR="003D7BDD" w:rsidRPr="008925EF" w:rsidRDefault="003D7BDD" w:rsidP="00BF1AE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042" w:type="dxa"/>
          </w:tcPr>
          <w:p w14:paraId="5088A88D" w14:textId="77777777"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14:paraId="09A6F380" w14:textId="77777777" w:rsidTr="003D7BDD">
        <w:tc>
          <w:tcPr>
            <w:tcW w:w="425" w:type="dxa"/>
          </w:tcPr>
          <w:p w14:paraId="797BC8CA" w14:textId="77777777"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3</w:t>
            </w:r>
          </w:p>
        </w:tc>
        <w:tc>
          <w:tcPr>
            <w:tcW w:w="1992" w:type="dxa"/>
            <w:vMerge/>
          </w:tcPr>
          <w:p w14:paraId="1CD2F7A1" w14:textId="77777777"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14:paraId="647293E8" w14:textId="77777777"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Составление совместного плана работы по профилактике безнадзорности и правонарушений</w:t>
            </w:r>
          </w:p>
        </w:tc>
        <w:tc>
          <w:tcPr>
            <w:tcW w:w="2611" w:type="dxa"/>
          </w:tcPr>
          <w:p w14:paraId="1AA122DF" w14:textId="77777777"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Сентябрь</w:t>
            </w:r>
          </w:p>
        </w:tc>
        <w:tc>
          <w:tcPr>
            <w:tcW w:w="1970" w:type="dxa"/>
          </w:tcPr>
          <w:p w14:paraId="32C37498" w14:textId="77777777"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Планирование профилактических мероприятий с детьми «группы риска»</w:t>
            </w:r>
          </w:p>
          <w:p w14:paraId="0F5CABCF" w14:textId="77777777" w:rsidR="003D7BDD" w:rsidRPr="008925EF" w:rsidRDefault="003D7BDD" w:rsidP="00BF1AE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042" w:type="dxa"/>
          </w:tcPr>
          <w:p w14:paraId="7137EDB4" w14:textId="77777777"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14:paraId="4C59B8A7" w14:textId="77777777" w:rsidTr="003D7BDD">
        <w:tc>
          <w:tcPr>
            <w:tcW w:w="425" w:type="dxa"/>
          </w:tcPr>
          <w:p w14:paraId="64D8388F" w14:textId="77777777"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4</w:t>
            </w:r>
          </w:p>
        </w:tc>
        <w:tc>
          <w:tcPr>
            <w:tcW w:w="1992" w:type="dxa"/>
            <w:vMerge/>
          </w:tcPr>
          <w:p w14:paraId="55FEB597" w14:textId="77777777"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14:paraId="2789546C" w14:textId="77777777"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Участие в проведении М/О классных руководителей:</w:t>
            </w:r>
          </w:p>
          <w:p w14:paraId="5A7882A8" w14:textId="77777777" w:rsidR="00BF1AE7" w:rsidRPr="008925EF" w:rsidRDefault="00BF1AE7" w:rsidP="00BF1AE7">
            <w:pPr>
              <w:shd w:val="clear" w:color="auto" w:fill="FFFFFF" w:themeFill="background1"/>
              <w:spacing w:before="180" w:after="180"/>
              <w:rPr>
                <w:b/>
              </w:rPr>
            </w:pPr>
            <w:r w:rsidRPr="008925EF">
              <w:rPr>
                <w:b/>
              </w:rPr>
              <w:t xml:space="preserve">«Особенности адаптационного периода у детей 1-х классов. Рекомендации классным руководителям по оказанию помощи детям с низким уровнем адаптации» </w:t>
            </w:r>
            <w:r w:rsidRPr="008925EF">
              <w:rPr>
                <w:b/>
              </w:rPr>
              <w:lastRenderedPageBreak/>
              <w:t>(М/О кл. рук. Нач. кл.)</w:t>
            </w:r>
          </w:p>
          <w:p w14:paraId="5C39558D" w14:textId="77777777" w:rsidR="00BF1AE7" w:rsidRPr="008925EF" w:rsidRDefault="00BF1AE7" w:rsidP="00BF1AE7">
            <w:pPr>
              <w:shd w:val="clear" w:color="auto" w:fill="FFFFFF" w:themeFill="background1"/>
              <w:spacing w:before="180" w:after="180"/>
              <w:rPr>
                <w:b/>
              </w:rPr>
            </w:pPr>
            <w:r w:rsidRPr="008925EF">
              <w:rPr>
                <w:b/>
              </w:rPr>
              <w:t>«Возрастные особенности детей подросткового периода. Особенности адаптации детей 5-х классов» (М\О кл. рук. 5-8 кл.)</w:t>
            </w:r>
          </w:p>
          <w:p w14:paraId="1E93D8FE" w14:textId="77777777" w:rsidR="00BF1AE7" w:rsidRPr="008925EF" w:rsidRDefault="00BF1AE7" w:rsidP="00B56769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«Проблема профессионального самоопределения» (М/О кл. рук. 9 кл.)</w:t>
            </w:r>
          </w:p>
        </w:tc>
        <w:tc>
          <w:tcPr>
            <w:tcW w:w="2611" w:type="dxa"/>
          </w:tcPr>
          <w:p w14:paraId="28F848CA" w14:textId="77777777"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580D2FEB" w14:textId="77777777" w:rsidR="00BF1AE7" w:rsidRPr="008925EF" w:rsidRDefault="00BF1AE7" w:rsidP="00BF1AE7">
            <w:pPr>
              <w:shd w:val="clear" w:color="auto" w:fill="FFFFFF" w:themeFill="background1"/>
              <w:spacing w:before="180" w:after="180"/>
              <w:jc w:val="center"/>
              <w:rPr>
                <w:b/>
              </w:rPr>
            </w:pPr>
            <w:r w:rsidRPr="008925EF">
              <w:rPr>
                <w:b/>
              </w:rPr>
              <w:t>По плану школьных методических объединений</w:t>
            </w:r>
          </w:p>
        </w:tc>
        <w:tc>
          <w:tcPr>
            <w:tcW w:w="1970" w:type="dxa"/>
          </w:tcPr>
          <w:p w14:paraId="0CF42F9A" w14:textId="77777777" w:rsidR="00BF1AE7" w:rsidRPr="008925EF" w:rsidRDefault="00BF1AE7" w:rsidP="008E558E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 xml:space="preserve">Взаимодействие с классными руководителями обучающихся. Повышение </w:t>
            </w:r>
            <w:r w:rsidRPr="008925EF">
              <w:rPr>
                <w:b/>
              </w:rPr>
              <w:lastRenderedPageBreak/>
              <w:t>психологической компетентности педагогов в работе с детьми с трудностями в обучении и проблемами в поведении</w:t>
            </w:r>
          </w:p>
        </w:tc>
        <w:tc>
          <w:tcPr>
            <w:tcW w:w="3042" w:type="dxa"/>
          </w:tcPr>
          <w:p w14:paraId="0ED2E9A3" w14:textId="77777777"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14:paraId="4EFE901F" w14:textId="77777777" w:rsidTr="003D7BDD">
        <w:tc>
          <w:tcPr>
            <w:tcW w:w="425" w:type="dxa"/>
          </w:tcPr>
          <w:p w14:paraId="290DBF7A" w14:textId="77777777"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5</w:t>
            </w:r>
          </w:p>
        </w:tc>
        <w:tc>
          <w:tcPr>
            <w:tcW w:w="1992" w:type="dxa"/>
            <w:vMerge w:val="restart"/>
            <w:tcBorders>
              <w:top w:val="nil"/>
            </w:tcBorders>
          </w:tcPr>
          <w:p w14:paraId="0F7778E0" w14:textId="77777777"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14:paraId="7564DCC6" w14:textId="77777777"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Индивидуальные и групповые консультации педагогов по вопросам взаимодействия с обучающимися</w:t>
            </w:r>
          </w:p>
        </w:tc>
        <w:tc>
          <w:tcPr>
            <w:tcW w:w="2611" w:type="dxa"/>
          </w:tcPr>
          <w:p w14:paraId="397688FF" w14:textId="77777777"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1970" w:type="dxa"/>
          </w:tcPr>
          <w:p w14:paraId="13727C3A" w14:textId="77777777"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Выработка эффективных форм взаимодействия между педагогами и обучающимися</w:t>
            </w:r>
          </w:p>
          <w:p w14:paraId="2A146B87" w14:textId="77777777" w:rsidR="003D7BDD" w:rsidRPr="008925EF" w:rsidRDefault="003D7BDD" w:rsidP="00BF1AE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042" w:type="dxa"/>
          </w:tcPr>
          <w:p w14:paraId="6C6DE532" w14:textId="77777777"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14:paraId="474A3E10" w14:textId="77777777" w:rsidTr="003D7BDD">
        <w:tc>
          <w:tcPr>
            <w:tcW w:w="425" w:type="dxa"/>
          </w:tcPr>
          <w:p w14:paraId="16EBD0E7" w14:textId="77777777"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6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14:paraId="6FB9E703" w14:textId="77777777"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14:paraId="49E047AA" w14:textId="77777777"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2611" w:type="dxa"/>
          </w:tcPr>
          <w:p w14:paraId="3C2A1C0D" w14:textId="77777777"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1970" w:type="dxa"/>
          </w:tcPr>
          <w:p w14:paraId="3682E9A7" w14:textId="77777777"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Получение педагогами сведений о ходе психологической работы с учащимися по различным направлениям</w:t>
            </w:r>
          </w:p>
          <w:p w14:paraId="574A77B8" w14:textId="77777777" w:rsidR="003D7BDD" w:rsidRPr="008925EF" w:rsidRDefault="003D7BDD" w:rsidP="00BF1AE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042" w:type="dxa"/>
          </w:tcPr>
          <w:p w14:paraId="5EDFB5B1" w14:textId="77777777"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14:paraId="6D367A06" w14:textId="77777777" w:rsidTr="003D7BDD">
        <w:tc>
          <w:tcPr>
            <w:tcW w:w="425" w:type="dxa"/>
          </w:tcPr>
          <w:p w14:paraId="063BC1D6" w14:textId="77777777"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7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14:paraId="3D87CFF0" w14:textId="77777777"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14:paraId="1E40EF93" w14:textId="77777777"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2611" w:type="dxa"/>
          </w:tcPr>
          <w:p w14:paraId="3C339585" w14:textId="77777777"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1970" w:type="dxa"/>
          </w:tcPr>
          <w:p w14:paraId="21FBF539" w14:textId="77777777"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Методические рекомендации классным руководителям в проведении просветительской работы.</w:t>
            </w:r>
          </w:p>
          <w:p w14:paraId="59FB4061" w14:textId="77777777" w:rsidR="003D7BDD" w:rsidRPr="008925EF" w:rsidRDefault="003D7BDD" w:rsidP="00BF1AE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042" w:type="dxa"/>
          </w:tcPr>
          <w:p w14:paraId="16E1BDAE" w14:textId="77777777"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14:paraId="5F0910F3" w14:textId="77777777" w:rsidTr="003D7BDD">
        <w:tc>
          <w:tcPr>
            <w:tcW w:w="425" w:type="dxa"/>
          </w:tcPr>
          <w:p w14:paraId="5DF432C3" w14:textId="77777777"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8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14:paraId="7C4C42F8" w14:textId="77777777"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14:paraId="14B22606" w14:textId="77777777"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Участие в семинарах, конференциях, открытых родительских собраниях</w:t>
            </w:r>
          </w:p>
          <w:p w14:paraId="11696676" w14:textId="77777777"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1" w:type="dxa"/>
          </w:tcPr>
          <w:p w14:paraId="138C6BC6" w14:textId="77777777"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1970" w:type="dxa"/>
          </w:tcPr>
          <w:p w14:paraId="0D0F5988" w14:textId="77777777"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Повышение уровня профессиональной компетенции</w:t>
            </w:r>
          </w:p>
        </w:tc>
        <w:tc>
          <w:tcPr>
            <w:tcW w:w="3042" w:type="dxa"/>
          </w:tcPr>
          <w:p w14:paraId="20EA7EA4" w14:textId="77777777"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14:paraId="7B8588EC" w14:textId="77777777" w:rsidTr="003D7BDD">
        <w:tc>
          <w:tcPr>
            <w:tcW w:w="425" w:type="dxa"/>
          </w:tcPr>
          <w:p w14:paraId="79DC1D08" w14:textId="77777777"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9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14:paraId="0C52A52F" w14:textId="77777777"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14:paraId="5997B77E" w14:textId="77777777"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Изучение нормативных документов и психологической литературы</w:t>
            </w:r>
          </w:p>
        </w:tc>
        <w:tc>
          <w:tcPr>
            <w:tcW w:w="2611" w:type="dxa"/>
          </w:tcPr>
          <w:p w14:paraId="2C673830" w14:textId="77777777"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1970" w:type="dxa"/>
          </w:tcPr>
          <w:p w14:paraId="0EE353FF" w14:textId="77777777"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 xml:space="preserve">Осведомленность в области психологических </w:t>
            </w:r>
            <w:r w:rsidRPr="008925EF">
              <w:rPr>
                <w:b/>
              </w:rPr>
              <w:lastRenderedPageBreak/>
              <w:t>знаний на современном этапе</w:t>
            </w:r>
          </w:p>
        </w:tc>
        <w:tc>
          <w:tcPr>
            <w:tcW w:w="3042" w:type="dxa"/>
          </w:tcPr>
          <w:p w14:paraId="421A06D9" w14:textId="77777777"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14:paraId="59874F32" w14:textId="77777777" w:rsidTr="003D7BDD">
        <w:tc>
          <w:tcPr>
            <w:tcW w:w="425" w:type="dxa"/>
          </w:tcPr>
          <w:p w14:paraId="4CE2BA9F" w14:textId="77777777"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10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14:paraId="311E4D64" w14:textId="77777777"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14:paraId="728BB0D2" w14:textId="77777777" w:rsidR="008E558E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Изготовление пособий к занятиям. Оборудование кабинета.</w:t>
            </w:r>
          </w:p>
        </w:tc>
        <w:tc>
          <w:tcPr>
            <w:tcW w:w="2611" w:type="dxa"/>
          </w:tcPr>
          <w:p w14:paraId="740B4AAB" w14:textId="77777777"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1970" w:type="dxa"/>
          </w:tcPr>
          <w:p w14:paraId="703C6EFD" w14:textId="77777777"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 </w:t>
            </w:r>
          </w:p>
        </w:tc>
        <w:tc>
          <w:tcPr>
            <w:tcW w:w="3042" w:type="dxa"/>
          </w:tcPr>
          <w:p w14:paraId="597ADD44" w14:textId="77777777" w:rsidR="00BF1AE7" w:rsidRPr="008925EF" w:rsidRDefault="00BF1AE7" w:rsidP="00BF1AE7">
            <w:pPr>
              <w:rPr>
                <w:b/>
              </w:rPr>
            </w:pPr>
          </w:p>
        </w:tc>
      </w:tr>
      <w:tr w:rsidR="003D7BDD" w:rsidRPr="008925EF" w14:paraId="6A0B2928" w14:textId="77777777" w:rsidTr="003D7BDD">
        <w:tc>
          <w:tcPr>
            <w:tcW w:w="425" w:type="dxa"/>
          </w:tcPr>
          <w:p w14:paraId="36F614AB" w14:textId="77777777"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1</w:t>
            </w:r>
          </w:p>
        </w:tc>
        <w:tc>
          <w:tcPr>
            <w:tcW w:w="1992" w:type="dxa"/>
            <w:vMerge w:val="restart"/>
            <w:textDirection w:val="tbRl"/>
            <w:vAlign w:val="center"/>
          </w:tcPr>
          <w:p w14:paraId="1983C65B" w14:textId="77777777" w:rsidR="003D7BDD" w:rsidRPr="008925EF" w:rsidRDefault="003D7BDD" w:rsidP="003D7BD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925EF">
              <w:rPr>
                <w:b/>
                <w:bCs/>
                <w:color w:val="252728"/>
                <w:sz w:val="32"/>
                <w:szCs w:val="32"/>
              </w:rPr>
              <w:t>Профилактическая работа</w:t>
            </w:r>
          </w:p>
        </w:tc>
        <w:tc>
          <w:tcPr>
            <w:tcW w:w="5412" w:type="dxa"/>
          </w:tcPr>
          <w:p w14:paraId="6F5D498D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Посещение уроков в 1-х  и 5-х классах. Выявление  неуспевающих детей</w:t>
            </w:r>
          </w:p>
        </w:tc>
        <w:tc>
          <w:tcPr>
            <w:tcW w:w="2611" w:type="dxa"/>
          </w:tcPr>
          <w:p w14:paraId="68DBA4C6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1, 5 классы</w:t>
            </w:r>
          </w:p>
        </w:tc>
        <w:tc>
          <w:tcPr>
            <w:tcW w:w="1970" w:type="dxa"/>
          </w:tcPr>
          <w:p w14:paraId="4D4D3830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Сентябрь-октябрь</w:t>
            </w:r>
          </w:p>
        </w:tc>
        <w:tc>
          <w:tcPr>
            <w:tcW w:w="3042" w:type="dxa"/>
          </w:tcPr>
          <w:p w14:paraId="267177BC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Выявление  неуспевающих детей Индивидуальная помощь детям.</w:t>
            </w:r>
          </w:p>
        </w:tc>
      </w:tr>
      <w:tr w:rsidR="003D7BDD" w:rsidRPr="008925EF" w14:paraId="5EE3EAB3" w14:textId="77777777" w:rsidTr="003D7BDD">
        <w:tc>
          <w:tcPr>
            <w:tcW w:w="425" w:type="dxa"/>
          </w:tcPr>
          <w:p w14:paraId="4936D6C5" w14:textId="77777777"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2</w:t>
            </w:r>
          </w:p>
        </w:tc>
        <w:tc>
          <w:tcPr>
            <w:tcW w:w="1992" w:type="dxa"/>
            <w:vMerge/>
          </w:tcPr>
          <w:p w14:paraId="57DA2B57" w14:textId="77777777"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14:paraId="67BD9865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Игровой адаптационно-релаксационный тренинг</w:t>
            </w:r>
          </w:p>
        </w:tc>
        <w:tc>
          <w:tcPr>
            <w:tcW w:w="2611" w:type="dxa"/>
          </w:tcPr>
          <w:p w14:paraId="6F8C5B31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1-е классы</w:t>
            </w:r>
          </w:p>
        </w:tc>
        <w:tc>
          <w:tcPr>
            <w:tcW w:w="1970" w:type="dxa"/>
          </w:tcPr>
          <w:p w14:paraId="76935458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Сентябрь</w:t>
            </w:r>
          </w:p>
        </w:tc>
        <w:tc>
          <w:tcPr>
            <w:tcW w:w="3042" w:type="dxa"/>
          </w:tcPr>
          <w:p w14:paraId="0D17A364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Формирование позитивного отношения к школе и к одноклассникам</w:t>
            </w:r>
          </w:p>
        </w:tc>
      </w:tr>
      <w:tr w:rsidR="003D7BDD" w:rsidRPr="008925EF" w14:paraId="1B0ACE62" w14:textId="77777777" w:rsidTr="003D7BDD">
        <w:tc>
          <w:tcPr>
            <w:tcW w:w="425" w:type="dxa"/>
          </w:tcPr>
          <w:p w14:paraId="68AFB7C8" w14:textId="77777777"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3</w:t>
            </w:r>
          </w:p>
        </w:tc>
        <w:tc>
          <w:tcPr>
            <w:tcW w:w="1992" w:type="dxa"/>
            <w:vMerge/>
          </w:tcPr>
          <w:p w14:paraId="382A5CEE" w14:textId="77777777"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14:paraId="4C3BF82B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Анкетирование «Привычки и здоровье». Беседа о ЗОЖ</w:t>
            </w:r>
          </w:p>
        </w:tc>
        <w:tc>
          <w:tcPr>
            <w:tcW w:w="2611" w:type="dxa"/>
          </w:tcPr>
          <w:p w14:paraId="33AC5E11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5-е классы</w:t>
            </w:r>
          </w:p>
        </w:tc>
        <w:tc>
          <w:tcPr>
            <w:tcW w:w="1970" w:type="dxa"/>
          </w:tcPr>
          <w:p w14:paraId="76A180D9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Октябрь</w:t>
            </w:r>
          </w:p>
        </w:tc>
        <w:tc>
          <w:tcPr>
            <w:tcW w:w="3042" w:type="dxa"/>
          </w:tcPr>
          <w:p w14:paraId="2CD8FA65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Формирование полезных привычек</w:t>
            </w:r>
          </w:p>
        </w:tc>
      </w:tr>
      <w:tr w:rsidR="003D7BDD" w:rsidRPr="008925EF" w14:paraId="64085D1F" w14:textId="77777777" w:rsidTr="003D7BDD">
        <w:tc>
          <w:tcPr>
            <w:tcW w:w="425" w:type="dxa"/>
          </w:tcPr>
          <w:p w14:paraId="089C4957" w14:textId="77777777"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4</w:t>
            </w:r>
          </w:p>
        </w:tc>
        <w:tc>
          <w:tcPr>
            <w:tcW w:w="1992" w:type="dxa"/>
            <w:vMerge/>
          </w:tcPr>
          <w:p w14:paraId="6EB649DF" w14:textId="77777777"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14:paraId="623CE3D9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Профилактика СПИД и ВИЧ инфекций</w:t>
            </w:r>
          </w:p>
        </w:tc>
        <w:tc>
          <w:tcPr>
            <w:tcW w:w="2611" w:type="dxa"/>
          </w:tcPr>
          <w:p w14:paraId="54FDF524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5-9 классы</w:t>
            </w:r>
          </w:p>
        </w:tc>
        <w:tc>
          <w:tcPr>
            <w:tcW w:w="1970" w:type="dxa"/>
          </w:tcPr>
          <w:p w14:paraId="2DB242D7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Декабрь</w:t>
            </w:r>
          </w:p>
        </w:tc>
        <w:tc>
          <w:tcPr>
            <w:tcW w:w="3042" w:type="dxa"/>
          </w:tcPr>
          <w:p w14:paraId="2ABB0700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 </w:t>
            </w:r>
          </w:p>
        </w:tc>
      </w:tr>
      <w:tr w:rsidR="003D7BDD" w:rsidRPr="008925EF" w14:paraId="4CF038F6" w14:textId="77777777" w:rsidTr="003D7BDD">
        <w:tc>
          <w:tcPr>
            <w:tcW w:w="425" w:type="dxa"/>
          </w:tcPr>
          <w:p w14:paraId="2FE94B19" w14:textId="77777777"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5</w:t>
            </w:r>
          </w:p>
        </w:tc>
        <w:tc>
          <w:tcPr>
            <w:tcW w:w="1992" w:type="dxa"/>
            <w:vMerge/>
          </w:tcPr>
          <w:p w14:paraId="23F2D9F2" w14:textId="77777777"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14:paraId="369FE6EA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Групповая беседа «Ценностные ориентации»</w:t>
            </w:r>
          </w:p>
        </w:tc>
        <w:tc>
          <w:tcPr>
            <w:tcW w:w="2611" w:type="dxa"/>
          </w:tcPr>
          <w:p w14:paraId="2F6A7C38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9-е классы</w:t>
            </w:r>
          </w:p>
        </w:tc>
        <w:tc>
          <w:tcPr>
            <w:tcW w:w="1970" w:type="dxa"/>
          </w:tcPr>
          <w:p w14:paraId="232C48B0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Март</w:t>
            </w:r>
          </w:p>
        </w:tc>
        <w:tc>
          <w:tcPr>
            <w:tcW w:w="3042" w:type="dxa"/>
          </w:tcPr>
          <w:p w14:paraId="74ED4154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Помощь обучающимся в самоопределении своих возможностей</w:t>
            </w:r>
          </w:p>
        </w:tc>
      </w:tr>
      <w:tr w:rsidR="003D7BDD" w:rsidRPr="008925EF" w14:paraId="1EFB1C25" w14:textId="77777777" w:rsidTr="00BC256F">
        <w:tc>
          <w:tcPr>
            <w:tcW w:w="425" w:type="dxa"/>
          </w:tcPr>
          <w:p w14:paraId="36C6228A" w14:textId="77777777"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6</w:t>
            </w:r>
          </w:p>
        </w:tc>
        <w:tc>
          <w:tcPr>
            <w:tcW w:w="1992" w:type="dxa"/>
            <w:vMerge/>
          </w:tcPr>
          <w:p w14:paraId="6A27D48F" w14:textId="77777777"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14:paraId="15125648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Проведение недели психологии</w:t>
            </w:r>
          </w:p>
        </w:tc>
        <w:tc>
          <w:tcPr>
            <w:tcW w:w="2611" w:type="dxa"/>
          </w:tcPr>
          <w:p w14:paraId="7B84C3F2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1-9 классы</w:t>
            </w:r>
          </w:p>
        </w:tc>
        <w:tc>
          <w:tcPr>
            <w:tcW w:w="1970" w:type="dxa"/>
          </w:tcPr>
          <w:p w14:paraId="2F5E192B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Апрель</w:t>
            </w:r>
          </w:p>
        </w:tc>
        <w:tc>
          <w:tcPr>
            <w:tcW w:w="3042" w:type="dxa"/>
          </w:tcPr>
          <w:p w14:paraId="47F86302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 </w:t>
            </w:r>
          </w:p>
        </w:tc>
      </w:tr>
      <w:tr w:rsidR="003D7BDD" w:rsidRPr="008925EF" w14:paraId="51FF83E9" w14:textId="77777777" w:rsidTr="003D7BDD">
        <w:tc>
          <w:tcPr>
            <w:tcW w:w="425" w:type="dxa"/>
          </w:tcPr>
          <w:p w14:paraId="227377CF" w14:textId="77777777"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7</w:t>
            </w:r>
          </w:p>
        </w:tc>
        <w:tc>
          <w:tcPr>
            <w:tcW w:w="1992" w:type="dxa"/>
            <w:vMerge/>
          </w:tcPr>
          <w:p w14:paraId="42C7F4CD" w14:textId="77777777"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14:paraId="0C072395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Индивидуальные беседы: «Правила поведения в школе», «Я и мои друзья», «Мои увлечения»</w:t>
            </w:r>
          </w:p>
        </w:tc>
        <w:tc>
          <w:tcPr>
            <w:tcW w:w="2611" w:type="dxa"/>
          </w:tcPr>
          <w:p w14:paraId="08ECCD12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1-4 классы</w:t>
            </w:r>
          </w:p>
        </w:tc>
        <w:tc>
          <w:tcPr>
            <w:tcW w:w="1970" w:type="dxa"/>
          </w:tcPr>
          <w:p w14:paraId="7F83D904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14:paraId="0029787A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Формирование правильного отношения к себе и другим</w:t>
            </w:r>
          </w:p>
        </w:tc>
      </w:tr>
      <w:tr w:rsidR="003D7BDD" w:rsidRPr="008925EF" w14:paraId="283A3B7B" w14:textId="77777777" w:rsidTr="003D7BDD">
        <w:tc>
          <w:tcPr>
            <w:tcW w:w="425" w:type="dxa"/>
          </w:tcPr>
          <w:p w14:paraId="52746633" w14:textId="77777777"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8</w:t>
            </w:r>
          </w:p>
        </w:tc>
        <w:tc>
          <w:tcPr>
            <w:tcW w:w="1992" w:type="dxa"/>
            <w:vMerge/>
          </w:tcPr>
          <w:p w14:paraId="5681919C" w14:textId="77777777"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14:paraId="43BBFAC4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Индивидуальные беседы «Мои интересы», «Какой я?», «За что меня можно уважать?», «Мой круг общения»</w:t>
            </w:r>
          </w:p>
        </w:tc>
        <w:tc>
          <w:tcPr>
            <w:tcW w:w="2611" w:type="dxa"/>
          </w:tcPr>
          <w:p w14:paraId="1D901D07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5-8 классы</w:t>
            </w:r>
          </w:p>
        </w:tc>
        <w:tc>
          <w:tcPr>
            <w:tcW w:w="1970" w:type="dxa"/>
          </w:tcPr>
          <w:p w14:paraId="3CB657A1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14:paraId="3A4C9D45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Формирование адекватной самооценки</w:t>
            </w:r>
          </w:p>
        </w:tc>
      </w:tr>
      <w:tr w:rsidR="003D7BDD" w:rsidRPr="008925EF" w14:paraId="62DEB4D2" w14:textId="77777777" w:rsidTr="003D7BDD">
        <w:tc>
          <w:tcPr>
            <w:tcW w:w="425" w:type="dxa"/>
          </w:tcPr>
          <w:p w14:paraId="5D08A83C" w14:textId="77777777"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9</w:t>
            </w:r>
          </w:p>
        </w:tc>
        <w:tc>
          <w:tcPr>
            <w:tcW w:w="1992" w:type="dxa"/>
            <w:vMerge/>
          </w:tcPr>
          <w:p w14:paraId="302AFBBC" w14:textId="77777777"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14:paraId="7C083163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Индивидуальные беседы «Моя будущая профессия», «Мой темперамент», «Характер и профессия»</w:t>
            </w:r>
          </w:p>
        </w:tc>
        <w:tc>
          <w:tcPr>
            <w:tcW w:w="2611" w:type="dxa"/>
          </w:tcPr>
          <w:p w14:paraId="615B97DA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8-е, 9-е классы</w:t>
            </w:r>
          </w:p>
        </w:tc>
        <w:tc>
          <w:tcPr>
            <w:tcW w:w="1970" w:type="dxa"/>
          </w:tcPr>
          <w:p w14:paraId="11DD6DD3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14:paraId="76CAF324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Формирование профессионального интереса, исходя из личностных возможностей обучающихся</w:t>
            </w:r>
          </w:p>
        </w:tc>
      </w:tr>
      <w:tr w:rsidR="003D7BDD" w:rsidRPr="008925EF" w14:paraId="432614EA" w14:textId="77777777" w:rsidTr="003D7BDD">
        <w:tc>
          <w:tcPr>
            <w:tcW w:w="425" w:type="dxa"/>
          </w:tcPr>
          <w:p w14:paraId="14CBC92A" w14:textId="77777777"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10</w:t>
            </w:r>
          </w:p>
        </w:tc>
        <w:tc>
          <w:tcPr>
            <w:tcW w:w="1992" w:type="dxa"/>
            <w:vMerge/>
          </w:tcPr>
          <w:p w14:paraId="68F100CF" w14:textId="77777777"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14:paraId="00B8FA04" w14:textId="2E161F18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Участие в заседаниях ПМП</w:t>
            </w:r>
            <w:r w:rsidR="00BF7228">
              <w:rPr>
                <w:b/>
              </w:rPr>
              <w:t>К</w:t>
            </w:r>
          </w:p>
        </w:tc>
        <w:tc>
          <w:tcPr>
            <w:tcW w:w="2611" w:type="dxa"/>
          </w:tcPr>
          <w:p w14:paraId="535C25BF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1-9 классы</w:t>
            </w:r>
          </w:p>
        </w:tc>
        <w:tc>
          <w:tcPr>
            <w:tcW w:w="1970" w:type="dxa"/>
          </w:tcPr>
          <w:p w14:paraId="1120F65E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3042" w:type="dxa"/>
          </w:tcPr>
          <w:p w14:paraId="38983B42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Взаимодействие с другими специалистами школы по оказанию инд. помощи учащимся</w:t>
            </w:r>
          </w:p>
        </w:tc>
      </w:tr>
      <w:tr w:rsidR="003D7BDD" w:rsidRPr="008925EF" w14:paraId="06358313" w14:textId="77777777" w:rsidTr="003D7BDD">
        <w:tc>
          <w:tcPr>
            <w:tcW w:w="425" w:type="dxa"/>
          </w:tcPr>
          <w:p w14:paraId="26FD28DB" w14:textId="77777777"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11</w:t>
            </w:r>
          </w:p>
        </w:tc>
        <w:tc>
          <w:tcPr>
            <w:tcW w:w="1992" w:type="dxa"/>
            <w:vMerge/>
          </w:tcPr>
          <w:p w14:paraId="591516D9" w14:textId="77777777"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14:paraId="191A7301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«Месячник психологического здоровья обучающихся» (по утвержденному плану)</w:t>
            </w:r>
          </w:p>
        </w:tc>
        <w:tc>
          <w:tcPr>
            <w:tcW w:w="2611" w:type="dxa"/>
          </w:tcPr>
          <w:p w14:paraId="26BA9D9E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1-9 классы</w:t>
            </w:r>
          </w:p>
        </w:tc>
        <w:tc>
          <w:tcPr>
            <w:tcW w:w="1970" w:type="dxa"/>
          </w:tcPr>
          <w:p w14:paraId="603D8F56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С 15 октября по 15 ноября.</w:t>
            </w:r>
          </w:p>
          <w:p w14:paraId="34B0C763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 xml:space="preserve">С 15 апреля по 15 марта. </w:t>
            </w:r>
          </w:p>
        </w:tc>
        <w:tc>
          <w:tcPr>
            <w:tcW w:w="3042" w:type="dxa"/>
          </w:tcPr>
          <w:p w14:paraId="7CDDDF14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  <w:sz w:val="24"/>
                <w:szCs w:val="24"/>
              </w:rPr>
            </w:pPr>
            <w:r w:rsidRPr="008925EF">
              <w:rPr>
                <w:b/>
                <w:color w:val="000000"/>
                <w:sz w:val="24"/>
                <w:szCs w:val="24"/>
              </w:rPr>
              <w:t>Совершенствование профилактики аутоагрессивного поведения среди обучающихся.</w:t>
            </w:r>
          </w:p>
          <w:p w14:paraId="66C3F25B" w14:textId="77777777"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Повышение психологической компетентности учащихся и учителей школы</w:t>
            </w:r>
          </w:p>
        </w:tc>
      </w:tr>
    </w:tbl>
    <w:p w14:paraId="4DF22699" w14:textId="77777777" w:rsidR="00003345" w:rsidRDefault="00003345" w:rsidP="00A5611A"/>
    <w:sectPr w:rsidR="00003345" w:rsidSect="00A5611A">
      <w:footerReference w:type="default" r:id="rId8"/>
      <w:pgSz w:w="16838" w:h="11906" w:orient="landscape"/>
      <w:pgMar w:top="1418" w:right="536" w:bottom="993" w:left="85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EF4EB" w14:textId="77777777" w:rsidR="00A336EC" w:rsidRDefault="00A336EC" w:rsidP="00B04939">
      <w:pPr>
        <w:spacing w:after="0" w:line="240" w:lineRule="auto"/>
      </w:pPr>
      <w:r>
        <w:separator/>
      </w:r>
    </w:p>
  </w:endnote>
  <w:endnote w:type="continuationSeparator" w:id="0">
    <w:p w14:paraId="4F8C7452" w14:textId="77777777" w:rsidR="00A336EC" w:rsidRDefault="00A336EC" w:rsidP="00B0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285067"/>
      <w:docPartObj>
        <w:docPartGallery w:val="Page Numbers (Bottom of Page)"/>
        <w:docPartUnique/>
      </w:docPartObj>
    </w:sdtPr>
    <w:sdtEndPr/>
    <w:sdtContent>
      <w:p w14:paraId="4E6B79A2" w14:textId="3A44D59A" w:rsidR="003D35F1" w:rsidRDefault="0065443A">
        <w:pPr>
          <w:pStyle w:val="af1"/>
          <w:jc w:val="center"/>
        </w:pPr>
        <w:r>
          <w:fldChar w:fldCharType="begin"/>
        </w:r>
        <w:r w:rsidR="003D35F1">
          <w:instrText>PAGE   \* MERGEFORMAT</w:instrText>
        </w:r>
        <w:r>
          <w:fldChar w:fldCharType="separate"/>
        </w:r>
        <w:r w:rsidR="004E448D">
          <w:rPr>
            <w:noProof/>
          </w:rPr>
          <w:t>1</w:t>
        </w:r>
        <w:r>
          <w:fldChar w:fldCharType="end"/>
        </w:r>
      </w:p>
    </w:sdtContent>
  </w:sdt>
  <w:p w14:paraId="0C261FF6" w14:textId="77777777" w:rsidR="003D35F1" w:rsidRDefault="003D35F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2A084" w14:textId="77777777" w:rsidR="00A336EC" w:rsidRDefault="00A336EC" w:rsidP="00B04939">
      <w:pPr>
        <w:spacing w:after="0" w:line="240" w:lineRule="auto"/>
      </w:pPr>
      <w:r>
        <w:separator/>
      </w:r>
    </w:p>
  </w:footnote>
  <w:footnote w:type="continuationSeparator" w:id="0">
    <w:p w14:paraId="28C760AF" w14:textId="77777777" w:rsidR="00A336EC" w:rsidRDefault="00A336EC" w:rsidP="00B04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1C51D9D"/>
    <w:multiLevelType w:val="hybridMultilevel"/>
    <w:tmpl w:val="F2D0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4D4E7F"/>
    <w:multiLevelType w:val="hybridMultilevel"/>
    <w:tmpl w:val="348EB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9D4C41"/>
    <w:multiLevelType w:val="hybridMultilevel"/>
    <w:tmpl w:val="5434B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1C71E5"/>
    <w:multiLevelType w:val="hybridMultilevel"/>
    <w:tmpl w:val="6B028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A65F2"/>
    <w:multiLevelType w:val="hybridMultilevel"/>
    <w:tmpl w:val="2824485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B8F053F"/>
    <w:multiLevelType w:val="multilevel"/>
    <w:tmpl w:val="BF4C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2507E2"/>
    <w:multiLevelType w:val="hybridMultilevel"/>
    <w:tmpl w:val="80024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E140B"/>
    <w:multiLevelType w:val="hybridMultilevel"/>
    <w:tmpl w:val="4D6482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2691D62"/>
    <w:multiLevelType w:val="hybridMultilevel"/>
    <w:tmpl w:val="FF1C9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00712"/>
    <w:multiLevelType w:val="hybridMultilevel"/>
    <w:tmpl w:val="5DDE6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435BB"/>
    <w:multiLevelType w:val="hybridMultilevel"/>
    <w:tmpl w:val="F45AACA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3AA346AF"/>
    <w:multiLevelType w:val="hybridMultilevel"/>
    <w:tmpl w:val="E5DA7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233B7"/>
    <w:multiLevelType w:val="hybridMultilevel"/>
    <w:tmpl w:val="25C4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55D53"/>
    <w:multiLevelType w:val="hybridMultilevel"/>
    <w:tmpl w:val="097C2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404CC"/>
    <w:multiLevelType w:val="hybridMultilevel"/>
    <w:tmpl w:val="9086C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C3429"/>
    <w:multiLevelType w:val="hybridMultilevel"/>
    <w:tmpl w:val="A3E89C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096FB3"/>
    <w:multiLevelType w:val="hybridMultilevel"/>
    <w:tmpl w:val="C554DEB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31CE6"/>
    <w:multiLevelType w:val="hybridMultilevel"/>
    <w:tmpl w:val="9418E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50D5B"/>
    <w:multiLevelType w:val="hybridMultilevel"/>
    <w:tmpl w:val="7F60EC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76242"/>
    <w:multiLevelType w:val="hybridMultilevel"/>
    <w:tmpl w:val="18028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B3B57"/>
    <w:multiLevelType w:val="hybridMultilevel"/>
    <w:tmpl w:val="8496F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1"/>
  </w:num>
  <w:num w:numId="4">
    <w:abstractNumId w:val="13"/>
    <w:lvlOverride w:ilvl="0">
      <w:startOverride w:val="1"/>
    </w:lvlOverride>
  </w:num>
  <w:num w:numId="5">
    <w:abstractNumId w:val="15"/>
  </w:num>
  <w:num w:numId="6">
    <w:abstractNumId w:val="21"/>
  </w:num>
  <w:num w:numId="7">
    <w:abstractNumId w:val="24"/>
  </w:num>
  <w:num w:numId="8">
    <w:abstractNumId w:val="28"/>
  </w:num>
  <w:num w:numId="9">
    <w:abstractNumId w:val="22"/>
  </w:num>
  <w:num w:numId="10">
    <w:abstractNumId w:val="23"/>
  </w:num>
  <w:num w:numId="11">
    <w:abstractNumId w:val="18"/>
  </w:num>
  <w:num w:numId="12">
    <w:abstractNumId w:val="16"/>
  </w:num>
  <w:num w:numId="13">
    <w:abstractNumId w:val="10"/>
  </w:num>
  <w:num w:numId="14">
    <w:abstractNumId w:val="8"/>
  </w:num>
  <w:num w:numId="15">
    <w:abstractNumId w:val="25"/>
  </w:num>
  <w:num w:numId="16">
    <w:abstractNumId w:val="20"/>
  </w:num>
  <w:num w:numId="17">
    <w:abstractNumId w:val="14"/>
  </w:num>
  <w:num w:numId="18">
    <w:abstractNumId w:val="17"/>
  </w:num>
  <w:num w:numId="19">
    <w:abstractNumId w:val="12"/>
  </w:num>
  <w:num w:numId="20">
    <w:abstractNumId w:val="9"/>
  </w:num>
  <w:num w:numId="21">
    <w:abstractNumId w:val="19"/>
  </w:num>
  <w:num w:numId="22">
    <w:abstractNumId w:val="1"/>
  </w:num>
  <w:num w:numId="23">
    <w:abstractNumId w:val="0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C4E"/>
    <w:rsid w:val="00003345"/>
    <w:rsid w:val="00071C4E"/>
    <w:rsid w:val="000D63C8"/>
    <w:rsid w:val="000F7378"/>
    <w:rsid w:val="001534A1"/>
    <w:rsid w:val="001A107F"/>
    <w:rsid w:val="00212A50"/>
    <w:rsid w:val="00286A70"/>
    <w:rsid w:val="002C03A1"/>
    <w:rsid w:val="002D6505"/>
    <w:rsid w:val="0037641F"/>
    <w:rsid w:val="003D35F1"/>
    <w:rsid w:val="003D7BDD"/>
    <w:rsid w:val="004824E0"/>
    <w:rsid w:val="004E448D"/>
    <w:rsid w:val="00531AD4"/>
    <w:rsid w:val="005B321A"/>
    <w:rsid w:val="006479A8"/>
    <w:rsid w:val="0065443A"/>
    <w:rsid w:val="00683039"/>
    <w:rsid w:val="008130CE"/>
    <w:rsid w:val="00864E32"/>
    <w:rsid w:val="008925EF"/>
    <w:rsid w:val="008E558E"/>
    <w:rsid w:val="009B462A"/>
    <w:rsid w:val="00A2620D"/>
    <w:rsid w:val="00A336EC"/>
    <w:rsid w:val="00A5611A"/>
    <w:rsid w:val="00A82010"/>
    <w:rsid w:val="00A92755"/>
    <w:rsid w:val="00AA3533"/>
    <w:rsid w:val="00AC48EE"/>
    <w:rsid w:val="00AE3832"/>
    <w:rsid w:val="00B04939"/>
    <w:rsid w:val="00B229EE"/>
    <w:rsid w:val="00B56769"/>
    <w:rsid w:val="00BF1AE7"/>
    <w:rsid w:val="00BF7228"/>
    <w:rsid w:val="00C21408"/>
    <w:rsid w:val="00CD4144"/>
    <w:rsid w:val="00D41DEC"/>
    <w:rsid w:val="00D61ADF"/>
    <w:rsid w:val="00DF72ED"/>
    <w:rsid w:val="00EF39F8"/>
    <w:rsid w:val="00F23706"/>
    <w:rsid w:val="00FF3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CC2"/>
  <w15:docId w15:val="{C1BE935B-7CF6-4272-9D3F-83A990BC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43A"/>
  </w:style>
  <w:style w:type="paragraph" w:styleId="1">
    <w:name w:val="heading 1"/>
    <w:basedOn w:val="a"/>
    <w:next w:val="a"/>
    <w:link w:val="10"/>
    <w:qFormat/>
    <w:rsid w:val="00AE38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E38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E38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8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E38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E3832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AE3832"/>
  </w:style>
  <w:style w:type="paragraph" w:styleId="a3">
    <w:name w:val="Normal (Web)"/>
    <w:basedOn w:val="a"/>
    <w:rsid w:val="00AE383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E3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AE3832"/>
    <w:rPr>
      <w:b/>
      <w:bCs/>
    </w:rPr>
  </w:style>
  <w:style w:type="character" w:styleId="a6">
    <w:name w:val="Hyperlink"/>
    <w:rsid w:val="00AE3832"/>
    <w:rPr>
      <w:color w:val="0000FF"/>
      <w:u w:val="single"/>
    </w:rPr>
  </w:style>
  <w:style w:type="paragraph" w:styleId="a7">
    <w:name w:val="No Spacing"/>
    <w:uiPriority w:val="1"/>
    <w:qFormat/>
    <w:rsid w:val="00AE38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rsid w:val="00AE3832"/>
    <w:pPr>
      <w:widowControl w:val="0"/>
      <w:shd w:val="clear" w:color="auto" w:fill="FFFFFF"/>
      <w:autoSpaceDE w:val="0"/>
      <w:autoSpaceDN w:val="0"/>
      <w:adjustRightInd w:val="0"/>
      <w:spacing w:before="139" w:after="0" w:line="240" w:lineRule="auto"/>
      <w:ind w:firstLine="851"/>
      <w:jc w:val="both"/>
    </w:pPr>
    <w:rPr>
      <w:rFonts w:ascii="Times New Roman" w:eastAsia="Times New Roman" w:hAnsi="Times New Roman" w:cs="Times New Roman"/>
      <w:b/>
      <w:color w:val="000000"/>
      <w:spacing w:val="2"/>
      <w:sz w:val="32"/>
      <w:szCs w:val="3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E3832"/>
    <w:rPr>
      <w:rFonts w:ascii="Times New Roman" w:eastAsia="Times New Roman" w:hAnsi="Times New Roman" w:cs="Times New Roman"/>
      <w:b/>
      <w:color w:val="000000"/>
      <w:spacing w:val="2"/>
      <w:sz w:val="32"/>
      <w:szCs w:val="30"/>
      <w:shd w:val="clear" w:color="auto" w:fill="FFFFFF"/>
      <w:lang w:eastAsia="ru-RU"/>
    </w:rPr>
  </w:style>
  <w:style w:type="character" w:customStyle="1" w:styleId="apple-style-span">
    <w:name w:val="apple-style-span"/>
    <w:rsid w:val="00AE3832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E38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Знак"/>
    <w:basedOn w:val="a"/>
    <w:rsid w:val="00AE383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AE38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AE383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alloon Text"/>
    <w:basedOn w:val="a"/>
    <w:link w:val="ae"/>
    <w:rsid w:val="00AE38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AE383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B0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04939"/>
  </w:style>
  <w:style w:type="paragraph" w:styleId="af1">
    <w:name w:val="footer"/>
    <w:basedOn w:val="a"/>
    <w:link w:val="af2"/>
    <w:uiPriority w:val="99"/>
    <w:unhideWhenUsed/>
    <w:rsid w:val="00B0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0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7B927-8500-48F4-94B4-98EC8DF5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Typhoon</dc:creator>
  <cp:lastModifiedBy>Марьям</cp:lastModifiedBy>
  <cp:revision>6</cp:revision>
  <dcterms:created xsi:type="dcterms:W3CDTF">2020-08-31T10:05:00Z</dcterms:created>
  <dcterms:modified xsi:type="dcterms:W3CDTF">2021-09-22T09:17:00Z</dcterms:modified>
</cp:coreProperties>
</file>